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5DCF" w14:textId="77777777" w:rsidR="0069597F" w:rsidRPr="00E871CB" w:rsidRDefault="0069597F" w:rsidP="0069597F">
      <w:pPr>
        <w:tabs>
          <w:tab w:val="center" w:pos="7999"/>
        </w:tabs>
        <w:spacing w:after="0" w:line="276" w:lineRule="auto"/>
        <w:ind w:left="-11" w:right="561"/>
        <w:jc w:val="both"/>
        <w:rPr>
          <w:rFonts w:cstheme="minorHAnsi"/>
        </w:rPr>
      </w:pPr>
    </w:p>
    <w:p w14:paraId="598F1267" w14:textId="77777777" w:rsidR="0069597F" w:rsidRPr="00E871CB" w:rsidRDefault="0069597F" w:rsidP="0069597F">
      <w:pPr>
        <w:tabs>
          <w:tab w:val="center" w:pos="7999"/>
        </w:tabs>
        <w:spacing w:after="0" w:line="276" w:lineRule="auto"/>
        <w:ind w:left="-11" w:right="561"/>
        <w:jc w:val="both"/>
        <w:rPr>
          <w:rFonts w:cstheme="minorHAnsi"/>
        </w:rPr>
      </w:pPr>
    </w:p>
    <w:p w14:paraId="60C1E6A9" w14:textId="77777777" w:rsidR="0069597F" w:rsidRPr="00E871CB" w:rsidRDefault="0069597F" w:rsidP="006959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Cs w:val="24"/>
        </w:rPr>
      </w:pPr>
      <w:r w:rsidRPr="00E871CB">
        <w:rPr>
          <w:rFonts w:cstheme="minorHAnsi"/>
          <w:b/>
          <w:bCs/>
          <w:szCs w:val="24"/>
        </w:rPr>
        <w:t xml:space="preserve">DOMANDA DI PARTECIPAZIONE – TUTOR </w:t>
      </w:r>
    </w:p>
    <w:p w14:paraId="09BADB28" w14:textId="1B5D801C" w:rsidR="0069597F" w:rsidRPr="00E871CB" w:rsidRDefault="0069597F" w:rsidP="0069597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Cs w:val="24"/>
        </w:rPr>
      </w:pPr>
      <w:r w:rsidRPr="00E871CB">
        <w:rPr>
          <w:rFonts w:cstheme="minorHAnsi"/>
          <w:b/>
          <w:bCs/>
          <w:szCs w:val="24"/>
        </w:rPr>
        <w:t>Al Dirigente Scolastico</w:t>
      </w:r>
    </w:p>
    <w:p w14:paraId="6D0864F9" w14:textId="77777777" w:rsidR="00154ECF" w:rsidRPr="00E871CB" w:rsidRDefault="00154ECF" w:rsidP="0069597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Cs w:val="24"/>
        </w:rPr>
      </w:pPr>
    </w:p>
    <w:p w14:paraId="60764760" w14:textId="77777777" w:rsidR="0069597F" w:rsidRPr="00E871CB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E871CB">
        <w:rPr>
          <w:rFonts w:cstheme="minorHAnsi"/>
          <w:szCs w:val="24"/>
        </w:rPr>
        <w:t>II sottoscritto ……………………………………………………………………………………………………………………</w:t>
      </w:r>
      <w:proofErr w:type="gramStart"/>
      <w:r w:rsidRPr="00E871CB">
        <w:rPr>
          <w:rFonts w:cstheme="minorHAnsi"/>
          <w:szCs w:val="24"/>
        </w:rPr>
        <w:t>…….</w:t>
      </w:r>
      <w:proofErr w:type="gramEnd"/>
      <w:r w:rsidRPr="00E871CB">
        <w:rPr>
          <w:rFonts w:cstheme="minorHAnsi"/>
          <w:szCs w:val="24"/>
        </w:rPr>
        <w:t>.</w:t>
      </w:r>
    </w:p>
    <w:p w14:paraId="349D1068" w14:textId="77777777" w:rsidR="0069597F" w:rsidRPr="00E871CB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088B3A27" w14:textId="77777777" w:rsidR="0069597F" w:rsidRPr="00E871CB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E871CB">
        <w:rPr>
          <w:rFonts w:cstheme="minorHAnsi"/>
          <w:szCs w:val="24"/>
        </w:rPr>
        <w:t>nato a ………………………………………………………………………………. Prov. (………………</w:t>
      </w:r>
      <w:proofErr w:type="gramStart"/>
      <w:r w:rsidRPr="00E871CB">
        <w:rPr>
          <w:rFonts w:cstheme="minorHAnsi"/>
          <w:szCs w:val="24"/>
        </w:rPr>
        <w:t>… )</w:t>
      </w:r>
      <w:proofErr w:type="gramEnd"/>
      <w:r w:rsidRPr="00E871CB">
        <w:rPr>
          <w:rFonts w:cstheme="minorHAnsi"/>
          <w:szCs w:val="24"/>
        </w:rPr>
        <w:t xml:space="preserve"> il …………………………</w:t>
      </w:r>
    </w:p>
    <w:p w14:paraId="6042B1DF" w14:textId="77777777" w:rsidR="0069597F" w:rsidRPr="00E871CB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79AEB1B1" w14:textId="77777777" w:rsidR="0069597F" w:rsidRPr="00E871CB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E871CB">
        <w:rPr>
          <w:rFonts w:cstheme="minorHAnsi"/>
          <w:szCs w:val="24"/>
        </w:rPr>
        <w:t>residente a……………………………………………………………………………………………. Prov. (…………………</w:t>
      </w:r>
      <w:proofErr w:type="gramStart"/>
      <w:r w:rsidRPr="00E871CB">
        <w:rPr>
          <w:rFonts w:cstheme="minorHAnsi"/>
          <w:szCs w:val="24"/>
        </w:rPr>
        <w:t>… )</w:t>
      </w:r>
      <w:proofErr w:type="gramEnd"/>
    </w:p>
    <w:p w14:paraId="3DE3D2E7" w14:textId="77777777" w:rsidR="0069597F" w:rsidRPr="00E871CB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681ECEA4" w14:textId="77777777" w:rsidR="0069597F" w:rsidRPr="00E871CB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E871CB">
        <w:rPr>
          <w:rFonts w:cstheme="minorHAnsi"/>
          <w:szCs w:val="24"/>
        </w:rPr>
        <w:t>in Via………………………………………………………………………………………… n………… Codice Fiscale …………………………………………….</w:t>
      </w:r>
    </w:p>
    <w:p w14:paraId="00EA6AE9" w14:textId="77777777" w:rsidR="0069597F" w:rsidRPr="00E871CB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3C140D64" w14:textId="77777777" w:rsidR="0069597F" w:rsidRPr="00E871CB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E871CB">
        <w:rPr>
          <w:rFonts w:cstheme="minorHAnsi"/>
          <w:szCs w:val="24"/>
        </w:rPr>
        <w:t xml:space="preserve">N° Tel Fisso………………………………………  n° </w:t>
      </w:r>
      <w:proofErr w:type="spellStart"/>
      <w:r w:rsidRPr="00E871CB">
        <w:rPr>
          <w:rFonts w:cstheme="minorHAnsi"/>
          <w:szCs w:val="24"/>
        </w:rPr>
        <w:t>tel</w:t>
      </w:r>
      <w:proofErr w:type="spellEnd"/>
      <w:r w:rsidRPr="00E871CB">
        <w:rPr>
          <w:rFonts w:cstheme="minorHAnsi"/>
          <w:szCs w:val="24"/>
        </w:rPr>
        <w:t xml:space="preserve"> cellulare………………………………………………</w:t>
      </w:r>
      <w:proofErr w:type="gramStart"/>
      <w:r w:rsidRPr="00E871CB">
        <w:rPr>
          <w:rFonts w:cstheme="minorHAnsi"/>
          <w:szCs w:val="24"/>
        </w:rPr>
        <w:t>…….</w:t>
      </w:r>
      <w:proofErr w:type="gramEnd"/>
      <w:r w:rsidRPr="00E871CB">
        <w:rPr>
          <w:rFonts w:cstheme="minorHAnsi"/>
          <w:szCs w:val="24"/>
        </w:rPr>
        <w:t>.</w:t>
      </w:r>
    </w:p>
    <w:p w14:paraId="68527744" w14:textId="77777777" w:rsidR="0069597F" w:rsidRPr="00E871CB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3EB64B03" w14:textId="77777777" w:rsidR="0069597F" w:rsidRPr="00E871CB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E871CB">
        <w:rPr>
          <w:rFonts w:cstheme="minorHAnsi"/>
          <w:szCs w:val="24"/>
        </w:rPr>
        <w:t>Ruolo ………………………………………………………</w:t>
      </w:r>
      <w:proofErr w:type="gramStart"/>
      <w:r w:rsidRPr="00E871CB">
        <w:rPr>
          <w:rFonts w:cstheme="minorHAnsi"/>
          <w:szCs w:val="24"/>
        </w:rPr>
        <w:t>…….</w:t>
      </w:r>
      <w:proofErr w:type="gramEnd"/>
      <w:r w:rsidRPr="00E871CB">
        <w:rPr>
          <w:rFonts w:cstheme="minorHAnsi"/>
          <w:szCs w:val="24"/>
        </w:rPr>
        <w:t>.     scuola…………………………………………………………</w:t>
      </w:r>
      <w:proofErr w:type="gramStart"/>
      <w:r w:rsidRPr="00E871CB">
        <w:rPr>
          <w:rFonts w:cstheme="minorHAnsi"/>
          <w:szCs w:val="24"/>
        </w:rPr>
        <w:t>…….</w:t>
      </w:r>
      <w:proofErr w:type="gramEnd"/>
      <w:r w:rsidRPr="00E871CB">
        <w:rPr>
          <w:rFonts w:cstheme="minorHAnsi"/>
          <w:szCs w:val="24"/>
        </w:rPr>
        <w:t xml:space="preserve">. </w:t>
      </w:r>
    </w:p>
    <w:p w14:paraId="72688DB9" w14:textId="77777777" w:rsidR="0069597F" w:rsidRPr="00E871CB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3011F808" w14:textId="77777777" w:rsidR="0069597F" w:rsidRPr="00E871CB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E871CB">
        <w:rPr>
          <w:rFonts w:cstheme="minorHAnsi"/>
          <w:szCs w:val="24"/>
        </w:rPr>
        <w:t>email……………………………………………………………………</w:t>
      </w:r>
      <w:proofErr w:type="gramStart"/>
      <w:r w:rsidRPr="00E871CB">
        <w:rPr>
          <w:rFonts w:cstheme="minorHAnsi"/>
          <w:szCs w:val="24"/>
        </w:rPr>
        <w:t>…….</w:t>
      </w:r>
      <w:proofErr w:type="gramEnd"/>
      <w:r w:rsidRPr="00E871CB">
        <w:rPr>
          <w:rFonts w:cstheme="minorHAnsi"/>
          <w:szCs w:val="24"/>
        </w:rPr>
        <w:t>. PEC…………………………………………………………….</w:t>
      </w:r>
    </w:p>
    <w:p w14:paraId="3C650E44" w14:textId="77777777" w:rsidR="0069597F" w:rsidRPr="00E871CB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BE12BDC" w14:textId="77777777" w:rsidR="0069597F" w:rsidRPr="00E871CB" w:rsidRDefault="0069597F" w:rsidP="006959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871CB">
        <w:rPr>
          <w:rFonts w:cstheme="minorHAnsi"/>
          <w:b/>
          <w:bCs/>
          <w:sz w:val="24"/>
          <w:szCs w:val="24"/>
        </w:rPr>
        <w:t xml:space="preserve">DICHIARA la propria disponibilità </w:t>
      </w:r>
    </w:p>
    <w:p w14:paraId="585C52A3" w14:textId="4A643815" w:rsidR="0069597F" w:rsidRPr="00E871CB" w:rsidRDefault="0069597F" w:rsidP="0069597F">
      <w:pPr>
        <w:spacing w:line="276" w:lineRule="auto"/>
        <w:jc w:val="both"/>
        <w:rPr>
          <w:rFonts w:cstheme="minorHAnsi"/>
        </w:rPr>
      </w:pPr>
      <w:r w:rsidRPr="00E871CB">
        <w:rPr>
          <w:rFonts w:cstheme="minorHAnsi"/>
        </w:rPr>
        <w:t xml:space="preserve">A partecipare all’avviso indetto da codesto Istituto, mediante </w:t>
      </w:r>
      <w:r w:rsidRPr="00E871CB">
        <w:rPr>
          <w:rFonts w:eastAsia="Times New Roman" w:cstheme="minorHAnsi"/>
        </w:rPr>
        <w:t>la presentazione della domanda al PON</w:t>
      </w:r>
      <w:r w:rsidRPr="00E871CB">
        <w:rPr>
          <w:rFonts w:cstheme="minorHAnsi"/>
          <w:b/>
          <w:szCs w:val="20"/>
        </w:rPr>
        <w:t xml:space="preserve">: </w:t>
      </w:r>
      <w:r w:rsidRPr="00E871CB">
        <w:rPr>
          <w:rFonts w:cstheme="minorHAnsi"/>
          <w:b/>
        </w:rPr>
        <w:t xml:space="preserve">Avviso pubblico interno per la selezione di Tutor da impiegare nella realizzazione del </w:t>
      </w:r>
      <w:r w:rsidRPr="00E871CB">
        <w:rPr>
          <w:rFonts w:eastAsia="Calibri" w:cstheme="minorHAnsi"/>
          <w:b/>
          <w:color w:val="000000"/>
          <w:lang w:eastAsia="it-IT"/>
        </w:rPr>
        <w:t xml:space="preserve">Progetto: </w:t>
      </w:r>
      <w:r w:rsidRPr="00E871CB">
        <w:rPr>
          <w:rFonts w:cstheme="minorHAnsi"/>
          <w:b/>
        </w:rPr>
        <w:t xml:space="preserve">Azione: </w:t>
      </w:r>
      <w:r w:rsidR="00237FD3" w:rsidRPr="00E871CB">
        <w:rPr>
          <w:rFonts w:eastAsia="Corbel" w:cstheme="minorHAnsi"/>
          <w:b/>
          <w:bCs/>
          <w:iCs/>
        </w:rPr>
        <w:t>10.2.2A-FDRPOC-CA-</w:t>
      </w:r>
      <w:r w:rsidR="00237FD3" w:rsidRPr="00E871CB">
        <w:rPr>
          <w:rFonts w:eastAsia="Times New Roman" w:cstheme="minorHAnsi"/>
          <w:b/>
          <w:bCs/>
          <w:iCs/>
        </w:rPr>
        <w:t>2022-</w:t>
      </w:r>
      <w:proofErr w:type="gramStart"/>
      <w:r w:rsidR="00237FD3" w:rsidRPr="00E871CB">
        <w:rPr>
          <w:rFonts w:eastAsia="Times New Roman" w:cstheme="minorHAnsi"/>
          <w:b/>
          <w:bCs/>
          <w:iCs/>
        </w:rPr>
        <w:t>175</w:t>
      </w:r>
      <w:r w:rsidR="00237FD3" w:rsidRPr="00E871CB">
        <w:rPr>
          <w:rFonts w:eastAsia="Times New Roman" w:cstheme="minorHAnsi"/>
          <w:i/>
        </w:rPr>
        <w:t xml:space="preserve">  </w:t>
      </w:r>
      <w:r w:rsidR="00237FD3" w:rsidRPr="00E871CB">
        <w:rPr>
          <w:rFonts w:cstheme="minorHAnsi"/>
          <w:b/>
        </w:rPr>
        <w:t>CUP</w:t>
      </w:r>
      <w:proofErr w:type="gramEnd"/>
      <w:r w:rsidR="00237FD3" w:rsidRPr="00E871CB">
        <w:rPr>
          <w:rFonts w:cstheme="minorHAnsi"/>
          <w:b/>
        </w:rPr>
        <w:t xml:space="preserve"> E54C22000190001  “Un Ponte per Ricominciare 2”</w:t>
      </w:r>
      <w:r w:rsidRPr="00E871CB">
        <w:rPr>
          <w:rFonts w:cstheme="minorHAnsi"/>
          <w:b/>
        </w:rPr>
        <w:t xml:space="preserve"> </w:t>
      </w:r>
      <w:r w:rsidRPr="00E871CB">
        <w:rPr>
          <w:rFonts w:cstheme="minorHAnsi"/>
        </w:rPr>
        <w:t xml:space="preserve">Fondi Strutturali Europei – Programma Operativo Nazionale “Per la scuola, competenze e ambienti per l’apprendimento” 2014-2020.” Asse I </w:t>
      </w:r>
    </w:p>
    <w:p w14:paraId="68DB2E80" w14:textId="77777777" w:rsidR="0069597F" w:rsidRPr="00E871CB" w:rsidRDefault="0069597F" w:rsidP="0069597F">
      <w:pPr>
        <w:spacing w:line="276" w:lineRule="auto"/>
        <w:jc w:val="both"/>
        <w:rPr>
          <w:rFonts w:cstheme="minorHAnsi"/>
          <w:szCs w:val="24"/>
        </w:rPr>
      </w:pPr>
      <w:r w:rsidRPr="00E871CB">
        <w:rPr>
          <w:rFonts w:cstheme="minorHAnsi"/>
          <w:szCs w:val="24"/>
        </w:rPr>
        <w:t>Dichiara di:</w:t>
      </w:r>
    </w:p>
    <w:p w14:paraId="3B93C4EF" w14:textId="7EFC5508" w:rsidR="0069597F" w:rsidRPr="00E871CB" w:rsidRDefault="0069597F" w:rsidP="0069597F">
      <w:pPr>
        <w:numPr>
          <w:ilvl w:val="0"/>
          <w:numId w:val="19"/>
        </w:numPr>
        <w:spacing w:after="0" w:line="276" w:lineRule="auto"/>
        <w:contextualSpacing/>
        <w:jc w:val="both"/>
        <w:rPr>
          <w:rFonts w:cstheme="minorHAnsi"/>
          <w:b/>
          <w:bCs/>
        </w:rPr>
      </w:pPr>
      <w:r w:rsidRPr="00E871CB">
        <w:rPr>
          <w:rFonts w:cstheme="minorHAnsi"/>
          <w:b/>
          <w:bCs/>
          <w:szCs w:val="24"/>
        </w:rPr>
        <w:t>essere disponibile e accettare senza riserva alcuna il cronoprogramma del modulo prescelto così come specificato nel bando, all’art 3 “Modalità di partecipazione”, nonché dal programma dell’allegato B parte integrante dell’avviso prot. 27</w:t>
      </w:r>
      <w:r w:rsidR="00237FD3" w:rsidRPr="00E871CB">
        <w:rPr>
          <w:rFonts w:cstheme="minorHAnsi"/>
          <w:b/>
          <w:bCs/>
          <w:szCs w:val="24"/>
        </w:rPr>
        <w:t>24</w:t>
      </w:r>
      <w:r w:rsidRPr="00E871CB">
        <w:rPr>
          <w:rFonts w:cstheme="minorHAnsi"/>
          <w:b/>
          <w:bCs/>
          <w:szCs w:val="24"/>
        </w:rPr>
        <w:t>/</w:t>
      </w:r>
      <w:r w:rsidR="00237FD3" w:rsidRPr="00E871CB">
        <w:rPr>
          <w:rFonts w:cstheme="minorHAnsi"/>
          <w:b/>
          <w:bCs/>
          <w:szCs w:val="24"/>
        </w:rPr>
        <w:t>IV.2</w:t>
      </w:r>
      <w:r w:rsidRPr="00E871CB">
        <w:rPr>
          <w:rFonts w:cstheme="minorHAnsi"/>
          <w:b/>
          <w:bCs/>
          <w:szCs w:val="24"/>
        </w:rPr>
        <w:t xml:space="preserve"> del </w:t>
      </w:r>
      <w:r w:rsidR="00902DF1" w:rsidRPr="00E871CB">
        <w:rPr>
          <w:rFonts w:cstheme="minorHAnsi"/>
          <w:b/>
          <w:bCs/>
          <w:szCs w:val="24"/>
        </w:rPr>
        <w:t>24</w:t>
      </w:r>
      <w:r w:rsidRPr="00E871CB">
        <w:rPr>
          <w:rFonts w:cstheme="minorHAnsi"/>
          <w:b/>
          <w:bCs/>
          <w:szCs w:val="24"/>
        </w:rPr>
        <w:t>/06/202</w:t>
      </w:r>
      <w:r w:rsidR="00902DF1" w:rsidRPr="00E871CB">
        <w:rPr>
          <w:rFonts w:cstheme="minorHAnsi"/>
          <w:b/>
          <w:bCs/>
          <w:szCs w:val="24"/>
        </w:rPr>
        <w:t>2</w:t>
      </w:r>
      <w:r w:rsidRPr="00E871CB">
        <w:rPr>
          <w:rFonts w:cstheme="minorHAnsi"/>
          <w:b/>
          <w:bCs/>
          <w:szCs w:val="24"/>
        </w:rPr>
        <w:t>;</w:t>
      </w:r>
    </w:p>
    <w:p w14:paraId="2EF6D5E6" w14:textId="77777777" w:rsidR="0069597F" w:rsidRPr="00E871CB" w:rsidRDefault="0069597F" w:rsidP="0069597F">
      <w:pPr>
        <w:numPr>
          <w:ilvl w:val="0"/>
          <w:numId w:val="19"/>
        </w:numPr>
        <w:spacing w:after="0" w:line="276" w:lineRule="auto"/>
        <w:contextualSpacing/>
        <w:jc w:val="both"/>
        <w:rPr>
          <w:rFonts w:cstheme="minorHAnsi"/>
        </w:rPr>
      </w:pPr>
      <w:r w:rsidRPr="00E871CB">
        <w:rPr>
          <w:rFonts w:cstheme="minorHAnsi"/>
          <w:szCs w:val="24"/>
        </w:rPr>
        <w:t>svolgere l’incarico nelle sedi e secondo il calendario e le modalità indicate,</w:t>
      </w:r>
    </w:p>
    <w:p w14:paraId="4E78A08F" w14:textId="77777777" w:rsidR="0069597F" w:rsidRPr="00E871CB" w:rsidRDefault="0069597F" w:rsidP="0069597F">
      <w:pPr>
        <w:numPr>
          <w:ilvl w:val="0"/>
          <w:numId w:val="19"/>
        </w:numPr>
        <w:spacing w:after="0" w:line="276" w:lineRule="auto"/>
        <w:contextualSpacing/>
        <w:jc w:val="both"/>
        <w:rPr>
          <w:rFonts w:cstheme="minorHAnsi"/>
        </w:rPr>
      </w:pPr>
      <w:r w:rsidRPr="00E871CB">
        <w:rPr>
          <w:rFonts w:cstheme="minorHAnsi"/>
          <w:szCs w:val="24"/>
        </w:rPr>
        <w:t xml:space="preserve">redigere </w:t>
      </w:r>
      <w:r w:rsidRPr="00E871CB">
        <w:rPr>
          <w:rFonts w:cstheme="minorHAnsi"/>
          <w:bCs/>
          <w:szCs w:val="24"/>
        </w:rPr>
        <w:t xml:space="preserve">una relazione finale sullo svolgimento e sui risultati delle attività. </w:t>
      </w:r>
    </w:p>
    <w:p w14:paraId="04B47D26" w14:textId="77777777" w:rsidR="0069597F" w:rsidRPr="00E871CB" w:rsidRDefault="0069597F" w:rsidP="0069597F">
      <w:pPr>
        <w:spacing w:after="0" w:line="276" w:lineRule="auto"/>
        <w:ind w:left="405"/>
        <w:jc w:val="both"/>
        <w:rPr>
          <w:rFonts w:cstheme="minorHAnsi"/>
        </w:rPr>
      </w:pPr>
    </w:p>
    <w:p w14:paraId="1B31BD33" w14:textId="77777777" w:rsidR="0069597F" w:rsidRPr="00E871CB" w:rsidRDefault="0069597F" w:rsidP="0069597F">
      <w:pPr>
        <w:spacing w:after="0" w:line="276" w:lineRule="auto"/>
        <w:ind w:left="405"/>
        <w:jc w:val="both"/>
        <w:rPr>
          <w:rFonts w:cstheme="minorHAnsi"/>
          <w:b/>
          <w:bCs/>
        </w:rPr>
      </w:pPr>
      <w:r w:rsidRPr="00E871CB">
        <w:rPr>
          <w:rFonts w:cstheme="minorHAnsi"/>
          <w:b/>
          <w:bCs/>
        </w:rPr>
        <w:t>ALLEGATO A</w:t>
      </w:r>
    </w:p>
    <w:p w14:paraId="5E340F50" w14:textId="77777777" w:rsidR="0069597F" w:rsidRPr="00E871CB" w:rsidRDefault="0069597F" w:rsidP="0069597F">
      <w:pPr>
        <w:spacing w:after="0" w:line="276" w:lineRule="auto"/>
        <w:ind w:left="45"/>
        <w:jc w:val="both"/>
        <w:rPr>
          <w:rFonts w:cstheme="minorHAnsi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2087"/>
        <w:gridCol w:w="2150"/>
        <w:gridCol w:w="1357"/>
        <w:gridCol w:w="1427"/>
        <w:gridCol w:w="1551"/>
      </w:tblGrid>
      <w:tr w:rsidR="0069597F" w:rsidRPr="00E871CB" w14:paraId="6BD30F6B" w14:textId="77777777" w:rsidTr="00F429B3">
        <w:trPr>
          <w:jc w:val="center"/>
        </w:trPr>
        <w:tc>
          <w:tcPr>
            <w:tcW w:w="1133" w:type="dxa"/>
          </w:tcPr>
          <w:p w14:paraId="0E3C5C56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E871CB">
              <w:rPr>
                <w:rFonts w:cstheme="minorHAnsi"/>
                <w:b/>
                <w:sz w:val="17"/>
                <w:szCs w:val="17"/>
              </w:rPr>
              <w:t>QUADRO</w:t>
            </w:r>
          </w:p>
        </w:tc>
        <w:tc>
          <w:tcPr>
            <w:tcW w:w="2087" w:type="dxa"/>
          </w:tcPr>
          <w:p w14:paraId="3CAF14C7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E871CB">
              <w:rPr>
                <w:rFonts w:cstheme="minorHAnsi"/>
                <w:b/>
                <w:sz w:val="17"/>
                <w:szCs w:val="17"/>
              </w:rPr>
              <w:t>CRITERI DI VALUTAZIONE</w:t>
            </w:r>
          </w:p>
        </w:tc>
        <w:tc>
          <w:tcPr>
            <w:tcW w:w="2150" w:type="dxa"/>
          </w:tcPr>
          <w:p w14:paraId="23BCDF5A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E871CB">
              <w:rPr>
                <w:rFonts w:cstheme="minorHAnsi"/>
                <w:b/>
                <w:sz w:val="17"/>
                <w:szCs w:val="17"/>
              </w:rPr>
              <w:t>PUNTI</w:t>
            </w:r>
          </w:p>
        </w:tc>
        <w:tc>
          <w:tcPr>
            <w:tcW w:w="1357" w:type="dxa"/>
          </w:tcPr>
          <w:p w14:paraId="1FD136FF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E871CB">
              <w:rPr>
                <w:rFonts w:cstheme="minorHAnsi"/>
                <w:b/>
                <w:sz w:val="17"/>
                <w:szCs w:val="17"/>
              </w:rPr>
              <w:t>MAX PUNTI</w:t>
            </w:r>
          </w:p>
        </w:tc>
        <w:tc>
          <w:tcPr>
            <w:tcW w:w="1427" w:type="dxa"/>
          </w:tcPr>
          <w:p w14:paraId="38378A10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E871CB">
              <w:rPr>
                <w:rFonts w:cstheme="minorHAnsi"/>
                <w:b/>
                <w:sz w:val="17"/>
                <w:szCs w:val="17"/>
              </w:rPr>
              <w:t xml:space="preserve">PUNTEGGIO </w:t>
            </w:r>
          </w:p>
          <w:p w14:paraId="45B84ED8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E871CB">
              <w:rPr>
                <w:rFonts w:cstheme="minorHAnsi"/>
                <w:b/>
                <w:sz w:val="17"/>
                <w:szCs w:val="17"/>
              </w:rPr>
              <w:t>a cura del candidato</w:t>
            </w:r>
          </w:p>
        </w:tc>
        <w:tc>
          <w:tcPr>
            <w:tcW w:w="1551" w:type="dxa"/>
          </w:tcPr>
          <w:p w14:paraId="4AB595CD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E871CB">
              <w:rPr>
                <w:rFonts w:cstheme="minorHAnsi"/>
                <w:b/>
                <w:sz w:val="17"/>
                <w:szCs w:val="17"/>
              </w:rPr>
              <w:t xml:space="preserve">PUNTEGGIO </w:t>
            </w:r>
          </w:p>
          <w:p w14:paraId="3340B171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E871CB">
              <w:rPr>
                <w:rFonts w:cstheme="minorHAnsi"/>
                <w:b/>
                <w:sz w:val="17"/>
                <w:szCs w:val="17"/>
              </w:rPr>
              <w:t xml:space="preserve">a cura della </w:t>
            </w:r>
          </w:p>
          <w:p w14:paraId="53E3F8F7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E871CB">
              <w:rPr>
                <w:rFonts w:cstheme="minorHAnsi"/>
                <w:b/>
                <w:sz w:val="17"/>
                <w:szCs w:val="17"/>
              </w:rPr>
              <w:t>Commissione</w:t>
            </w:r>
          </w:p>
        </w:tc>
      </w:tr>
      <w:tr w:rsidR="0069597F" w:rsidRPr="00E871CB" w14:paraId="08688717" w14:textId="77777777" w:rsidTr="00F429B3">
        <w:trPr>
          <w:jc w:val="center"/>
        </w:trPr>
        <w:tc>
          <w:tcPr>
            <w:tcW w:w="1133" w:type="dxa"/>
            <w:vAlign w:val="center"/>
          </w:tcPr>
          <w:p w14:paraId="1B036719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E871CB">
              <w:rPr>
                <w:rFonts w:cstheme="minorHAnsi"/>
                <w:b/>
                <w:sz w:val="17"/>
                <w:szCs w:val="17"/>
              </w:rPr>
              <w:t>A</w:t>
            </w:r>
          </w:p>
        </w:tc>
        <w:tc>
          <w:tcPr>
            <w:tcW w:w="2087" w:type="dxa"/>
          </w:tcPr>
          <w:p w14:paraId="6C96DADC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E871CB">
              <w:rPr>
                <w:rFonts w:cstheme="minorHAnsi"/>
                <w:sz w:val="17"/>
                <w:szCs w:val="17"/>
              </w:rPr>
              <w:t xml:space="preserve">ANNI DI SERVIZIO 0,50 PER ANNO </w:t>
            </w:r>
          </w:p>
          <w:p w14:paraId="72570D46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E871CB">
              <w:rPr>
                <w:rFonts w:cstheme="minorHAnsi"/>
                <w:sz w:val="17"/>
                <w:szCs w:val="17"/>
              </w:rPr>
              <w:t>(MAX 3 PUNTI)</w:t>
            </w:r>
          </w:p>
        </w:tc>
        <w:tc>
          <w:tcPr>
            <w:tcW w:w="2150" w:type="dxa"/>
          </w:tcPr>
          <w:p w14:paraId="10A5313E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E871CB">
              <w:rPr>
                <w:rFonts w:cstheme="minorHAnsi"/>
                <w:sz w:val="17"/>
                <w:szCs w:val="17"/>
              </w:rPr>
              <w:t xml:space="preserve">0,5 </w:t>
            </w:r>
          </w:p>
          <w:p w14:paraId="2C5EBFE9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57" w:type="dxa"/>
          </w:tcPr>
          <w:p w14:paraId="49F523D0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E871CB">
              <w:rPr>
                <w:rFonts w:cstheme="minorHAnsi"/>
                <w:sz w:val="17"/>
                <w:szCs w:val="17"/>
              </w:rPr>
              <w:t>MAX 5 PUNTI</w:t>
            </w:r>
          </w:p>
        </w:tc>
        <w:tc>
          <w:tcPr>
            <w:tcW w:w="1427" w:type="dxa"/>
          </w:tcPr>
          <w:p w14:paraId="5C6BB80E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551" w:type="dxa"/>
          </w:tcPr>
          <w:p w14:paraId="2B80D498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</w:tr>
      <w:tr w:rsidR="0069597F" w:rsidRPr="00E871CB" w14:paraId="6036B998" w14:textId="77777777" w:rsidTr="00F429B3">
        <w:trPr>
          <w:jc w:val="center"/>
        </w:trPr>
        <w:tc>
          <w:tcPr>
            <w:tcW w:w="1133" w:type="dxa"/>
            <w:vAlign w:val="center"/>
          </w:tcPr>
          <w:p w14:paraId="2D1335DA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E871CB">
              <w:rPr>
                <w:rFonts w:cstheme="minorHAnsi"/>
                <w:b/>
                <w:sz w:val="17"/>
                <w:szCs w:val="17"/>
              </w:rPr>
              <w:t>B</w:t>
            </w:r>
          </w:p>
        </w:tc>
        <w:tc>
          <w:tcPr>
            <w:tcW w:w="2087" w:type="dxa"/>
          </w:tcPr>
          <w:p w14:paraId="5505C463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E871CB">
              <w:rPr>
                <w:rFonts w:cstheme="minorHAnsi"/>
                <w:sz w:val="17"/>
                <w:szCs w:val="17"/>
              </w:rPr>
              <w:t>CERTIFICATE COMPETENZE INFORMATICHE PER</w:t>
            </w:r>
          </w:p>
          <w:p w14:paraId="594BDBC9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E871CB">
              <w:rPr>
                <w:rFonts w:cstheme="minorHAnsi"/>
                <w:sz w:val="17"/>
                <w:szCs w:val="17"/>
              </w:rPr>
              <w:t>LA GESTIONE ONLINE DEI DATI</w:t>
            </w:r>
          </w:p>
          <w:p w14:paraId="4E3B9558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E871CB">
              <w:rPr>
                <w:rFonts w:cstheme="minorHAnsi"/>
                <w:sz w:val="17"/>
                <w:szCs w:val="17"/>
              </w:rPr>
              <w:t>(Almeno 7 punti)</w:t>
            </w:r>
          </w:p>
        </w:tc>
        <w:tc>
          <w:tcPr>
            <w:tcW w:w="2150" w:type="dxa"/>
          </w:tcPr>
          <w:p w14:paraId="5EDD3D50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E871CB">
              <w:rPr>
                <w:rFonts w:cstheme="minorHAnsi"/>
                <w:sz w:val="17"/>
                <w:szCs w:val="17"/>
              </w:rPr>
              <w:t>EIPASS   5 PUNTI ⃝</w:t>
            </w:r>
          </w:p>
          <w:p w14:paraId="688618ED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E871CB">
              <w:rPr>
                <w:rFonts w:cstheme="minorHAnsi"/>
                <w:sz w:val="17"/>
                <w:szCs w:val="17"/>
              </w:rPr>
              <w:t>ECDL      3 PUNTI ⃝</w:t>
            </w:r>
          </w:p>
          <w:p w14:paraId="7B772764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E871CB">
              <w:rPr>
                <w:rFonts w:cstheme="minorHAnsi"/>
                <w:sz w:val="17"/>
                <w:szCs w:val="17"/>
              </w:rPr>
              <w:t>ALTRO   2 PUNTI ⃝</w:t>
            </w:r>
          </w:p>
        </w:tc>
        <w:tc>
          <w:tcPr>
            <w:tcW w:w="1357" w:type="dxa"/>
          </w:tcPr>
          <w:p w14:paraId="252F2BBA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E871CB">
              <w:rPr>
                <w:rFonts w:cstheme="minorHAnsi"/>
                <w:sz w:val="17"/>
                <w:szCs w:val="17"/>
              </w:rPr>
              <w:t>MAX 10 PUNTI</w:t>
            </w:r>
          </w:p>
          <w:p w14:paraId="1DAD56EA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427" w:type="dxa"/>
          </w:tcPr>
          <w:p w14:paraId="1DEC0868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551" w:type="dxa"/>
          </w:tcPr>
          <w:p w14:paraId="030B3682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</w:tr>
      <w:tr w:rsidR="0069597F" w:rsidRPr="00E871CB" w14:paraId="7926EA99" w14:textId="77777777" w:rsidTr="00F429B3">
        <w:trPr>
          <w:jc w:val="center"/>
        </w:trPr>
        <w:tc>
          <w:tcPr>
            <w:tcW w:w="1133" w:type="dxa"/>
            <w:vAlign w:val="center"/>
          </w:tcPr>
          <w:p w14:paraId="2E7AE80B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E871CB">
              <w:rPr>
                <w:rFonts w:cstheme="minorHAnsi"/>
                <w:b/>
                <w:sz w:val="17"/>
                <w:szCs w:val="17"/>
              </w:rPr>
              <w:t>C</w:t>
            </w:r>
          </w:p>
        </w:tc>
        <w:tc>
          <w:tcPr>
            <w:tcW w:w="2087" w:type="dxa"/>
          </w:tcPr>
          <w:p w14:paraId="3C24C716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E871CB">
              <w:rPr>
                <w:rFonts w:cstheme="minorHAnsi"/>
                <w:sz w:val="17"/>
                <w:szCs w:val="17"/>
              </w:rPr>
              <w:t>ESPERIENZE PREGRESSE IN PROGETTI PON CON FUNZIONE DI TUTOR O FIGURE DI SISTEMA</w:t>
            </w:r>
          </w:p>
        </w:tc>
        <w:tc>
          <w:tcPr>
            <w:tcW w:w="2150" w:type="dxa"/>
          </w:tcPr>
          <w:p w14:paraId="69F66FB4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E871CB">
              <w:rPr>
                <w:rFonts w:cstheme="minorHAnsi"/>
                <w:sz w:val="17"/>
                <w:szCs w:val="17"/>
              </w:rPr>
              <w:t>1 PUNTO PER ANNO</w:t>
            </w:r>
          </w:p>
        </w:tc>
        <w:tc>
          <w:tcPr>
            <w:tcW w:w="1357" w:type="dxa"/>
          </w:tcPr>
          <w:p w14:paraId="2E284EFE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E871CB">
              <w:rPr>
                <w:rFonts w:cstheme="minorHAnsi"/>
                <w:sz w:val="17"/>
                <w:szCs w:val="17"/>
              </w:rPr>
              <w:t>MAX 5 PUNTI</w:t>
            </w:r>
          </w:p>
          <w:p w14:paraId="5B6B30C0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427" w:type="dxa"/>
          </w:tcPr>
          <w:p w14:paraId="3A3A24B8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551" w:type="dxa"/>
          </w:tcPr>
          <w:p w14:paraId="639F810E" w14:textId="77777777" w:rsidR="0069597F" w:rsidRPr="00E871CB" w:rsidRDefault="0069597F" w:rsidP="006959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</w:tr>
    </w:tbl>
    <w:p w14:paraId="6502DABA" w14:textId="77777777" w:rsidR="0069597F" w:rsidRPr="00E871CB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  <w:szCs w:val="24"/>
          <w:u w:val="single"/>
        </w:rPr>
      </w:pPr>
    </w:p>
    <w:p w14:paraId="398E082F" w14:textId="733896BB" w:rsidR="0069597F" w:rsidRPr="00E871CB" w:rsidRDefault="0069597F" w:rsidP="0069597F">
      <w:pPr>
        <w:spacing w:line="200" w:lineRule="exact"/>
        <w:rPr>
          <w:rFonts w:eastAsia="Times New Roman" w:cstheme="minorHAnsi"/>
        </w:rPr>
      </w:pPr>
      <w:r w:rsidRPr="00E871CB">
        <w:rPr>
          <w:rFonts w:cstheme="minorHAnsi"/>
          <w:sz w:val="24"/>
          <w:szCs w:val="24"/>
          <w:u w:val="single"/>
        </w:rPr>
        <w:t xml:space="preserve">In caso di parità sarà applicato il principio della rotazione come previsto dalla contrattazione d’Istituto del 30/10/2018 </w:t>
      </w:r>
      <w:r w:rsidRPr="00E871CB">
        <w:rPr>
          <w:rFonts w:cstheme="minorHAnsi"/>
          <w:sz w:val="24"/>
          <w:szCs w:val="24"/>
        </w:rPr>
        <w:tab/>
      </w:r>
    </w:p>
    <w:p w14:paraId="18DCBB28" w14:textId="77777777" w:rsidR="0069597F" w:rsidRPr="00E871CB" w:rsidRDefault="0069597F" w:rsidP="006959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871CB">
        <w:rPr>
          <w:rFonts w:cstheme="minorHAnsi"/>
          <w:b/>
          <w:sz w:val="24"/>
          <w:szCs w:val="24"/>
        </w:rPr>
        <w:t>N.B.</w:t>
      </w:r>
      <w:r w:rsidRPr="00E871CB">
        <w:rPr>
          <w:rFonts w:cstheme="minorHAnsi"/>
          <w:sz w:val="24"/>
          <w:szCs w:val="24"/>
        </w:rPr>
        <w:t xml:space="preserve"> Il mancato possesso dei titoli del quadro D è motivo di esclusione dalla selezione.</w:t>
      </w:r>
    </w:p>
    <w:p w14:paraId="6704BD54" w14:textId="77777777" w:rsidR="0069597F" w:rsidRPr="00E871CB" w:rsidRDefault="0069597F" w:rsidP="0069597F">
      <w:pPr>
        <w:suppressAutoHyphens/>
        <w:spacing w:after="0" w:line="240" w:lineRule="auto"/>
        <w:ind w:right="-369"/>
        <w:rPr>
          <w:rFonts w:eastAsia="Times New Roman" w:cstheme="minorHAnsi"/>
          <w:sz w:val="10"/>
          <w:szCs w:val="24"/>
        </w:rPr>
      </w:pPr>
    </w:p>
    <w:p w14:paraId="3BE02A84" w14:textId="77777777" w:rsidR="0069597F" w:rsidRPr="00E871CB" w:rsidRDefault="0069597F" w:rsidP="0069597F">
      <w:pPr>
        <w:suppressAutoHyphens/>
        <w:spacing w:after="0" w:line="240" w:lineRule="auto"/>
        <w:ind w:right="-369"/>
        <w:rPr>
          <w:rFonts w:eastAsia="Times New Roman" w:cstheme="minorHAnsi"/>
          <w:sz w:val="24"/>
          <w:szCs w:val="24"/>
        </w:rPr>
      </w:pPr>
      <w:r w:rsidRPr="00E871CB">
        <w:rPr>
          <w:rFonts w:eastAsia="Times New Roman" w:cstheme="minorHAnsi"/>
          <w:sz w:val="24"/>
          <w:szCs w:val="24"/>
        </w:rPr>
        <w:t>Data____________</w:t>
      </w:r>
      <w:r w:rsidRPr="00E871CB">
        <w:rPr>
          <w:rFonts w:eastAsia="Times New Roman" w:cstheme="minorHAnsi"/>
          <w:sz w:val="24"/>
          <w:szCs w:val="24"/>
        </w:rPr>
        <w:tab/>
      </w:r>
      <w:r w:rsidRPr="00E871CB">
        <w:rPr>
          <w:rFonts w:eastAsia="Times New Roman" w:cstheme="minorHAnsi"/>
          <w:sz w:val="24"/>
          <w:szCs w:val="24"/>
        </w:rPr>
        <w:tab/>
      </w:r>
      <w:r w:rsidRPr="00E871CB">
        <w:rPr>
          <w:rFonts w:eastAsia="Times New Roman" w:cstheme="minorHAnsi"/>
          <w:sz w:val="24"/>
          <w:szCs w:val="24"/>
        </w:rPr>
        <w:tab/>
      </w:r>
      <w:r w:rsidRPr="00E871CB">
        <w:rPr>
          <w:rFonts w:eastAsia="Times New Roman" w:cstheme="minorHAnsi"/>
          <w:sz w:val="24"/>
          <w:szCs w:val="24"/>
        </w:rPr>
        <w:tab/>
      </w:r>
      <w:r w:rsidRPr="00E871CB">
        <w:rPr>
          <w:rFonts w:eastAsia="Times New Roman" w:cstheme="minorHAnsi"/>
          <w:sz w:val="24"/>
          <w:szCs w:val="24"/>
        </w:rPr>
        <w:tab/>
      </w:r>
      <w:r w:rsidRPr="00E871CB">
        <w:rPr>
          <w:rFonts w:eastAsia="Times New Roman" w:cstheme="minorHAnsi"/>
          <w:sz w:val="24"/>
          <w:szCs w:val="24"/>
        </w:rPr>
        <w:tab/>
      </w:r>
      <w:r w:rsidRPr="00E871CB">
        <w:rPr>
          <w:rFonts w:eastAsia="Times New Roman" w:cstheme="minorHAnsi"/>
          <w:sz w:val="24"/>
          <w:szCs w:val="24"/>
        </w:rPr>
        <w:tab/>
        <w:t>Firma __________________________</w:t>
      </w:r>
    </w:p>
    <w:p w14:paraId="58D83144" w14:textId="77777777" w:rsidR="00154ECF" w:rsidRPr="00E871CB" w:rsidRDefault="00154ECF" w:rsidP="00956561">
      <w:pPr>
        <w:pStyle w:val="Paragrafoelenco"/>
        <w:spacing w:after="0" w:line="200" w:lineRule="exact"/>
        <w:ind w:left="360"/>
        <w:rPr>
          <w:rFonts w:eastAsia="Times New Roman" w:cstheme="minorHAnsi"/>
          <w:b/>
          <w:bCs/>
          <w:sz w:val="24"/>
          <w:szCs w:val="24"/>
        </w:rPr>
      </w:pPr>
    </w:p>
    <w:p w14:paraId="32A3748F" w14:textId="76168423" w:rsidR="00956561" w:rsidRPr="00E871CB" w:rsidRDefault="009C3253" w:rsidP="00956561">
      <w:pPr>
        <w:pStyle w:val="Paragrafoelenco"/>
        <w:spacing w:after="0" w:line="200" w:lineRule="exact"/>
        <w:ind w:left="360"/>
        <w:rPr>
          <w:rFonts w:eastAsia="Times New Roman" w:cstheme="minorHAnsi"/>
          <w:sz w:val="24"/>
          <w:szCs w:val="24"/>
        </w:rPr>
      </w:pPr>
      <w:r w:rsidRPr="00E871CB">
        <w:rPr>
          <w:rFonts w:eastAsia="Times New Roman" w:cstheme="minorHAnsi"/>
          <w:b/>
          <w:bCs/>
          <w:sz w:val="24"/>
          <w:szCs w:val="24"/>
        </w:rPr>
        <w:t>ALLEGATO B</w:t>
      </w:r>
      <w:r w:rsidR="00956561" w:rsidRPr="00E871CB">
        <w:rPr>
          <w:rFonts w:eastAsia="Times New Roman" w:cstheme="minorHAnsi"/>
          <w:sz w:val="24"/>
          <w:szCs w:val="24"/>
        </w:rPr>
        <w:t xml:space="preserve">                 </w:t>
      </w:r>
    </w:p>
    <w:p w14:paraId="0E03E8F9" w14:textId="77777777" w:rsidR="00EC7551" w:rsidRPr="00E871CB" w:rsidRDefault="00EC7551" w:rsidP="00956561">
      <w:pPr>
        <w:pStyle w:val="Paragrafoelenco"/>
        <w:spacing w:after="0" w:line="200" w:lineRule="exact"/>
        <w:ind w:left="360"/>
        <w:rPr>
          <w:rFonts w:eastAsia="Calibri" w:cstheme="minorHAnsi"/>
          <w:sz w:val="24"/>
          <w:szCs w:val="24"/>
          <w:lang w:eastAsia="it-IT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796"/>
      </w:tblGrid>
      <w:tr w:rsidR="00EC7551" w:rsidRPr="00F04B79" w14:paraId="1CFC22E6" w14:textId="77777777" w:rsidTr="00AB1AA4">
        <w:trPr>
          <w:trHeight w:val="2641"/>
        </w:trPr>
        <w:tc>
          <w:tcPr>
            <w:tcW w:w="2269" w:type="dxa"/>
          </w:tcPr>
          <w:p w14:paraId="53C7CD4B" w14:textId="77777777" w:rsidR="00EC7551" w:rsidRPr="00E871CB" w:rsidRDefault="00EC7551" w:rsidP="00EC7551">
            <w:pPr>
              <w:spacing w:after="0" w:line="240" w:lineRule="auto"/>
              <w:rPr>
                <w:rFonts w:eastAsia="Times New Roman" w:cstheme="minorHAnsi"/>
                <w:b/>
                <w:smallCaps/>
                <w:noProof/>
                <w:sz w:val="44"/>
                <w:szCs w:val="40"/>
                <w:lang w:eastAsia="it-IT"/>
              </w:rPr>
            </w:pPr>
            <w:r w:rsidRPr="00E871CB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FD389C1" wp14:editId="41586D6E">
                  <wp:extent cx="1325078" cy="1910994"/>
                  <wp:effectExtent l="0" t="0" r="8890" b="0"/>
                  <wp:docPr id="6" name="Immagine 6" descr="C:\Users\Raffaele\AppData\Local\Tem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Raffaele\AppData\Local\Tem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191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14:paraId="331BA54A" w14:textId="77777777" w:rsidR="00EC7551" w:rsidRPr="00E871CB" w:rsidRDefault="00EC7551" w:rsidP="00EC7551">
            <w:pPr>
              <w:spacing w:after="0" w:line="240" w:lineRule="auto"/>
              <w:ind w:firstLine="578"/>
              <w:contextualSpacing/>
              <w:rPr>
                <w:rFonts w:eastAsia="Times New Roman" w:cstheme="minorHAnsi"/>
                <w:b/>
                <w:sz w:val="32"/>
                <w:szCs w:val="32"/>
                <w:lang w:eastAsia="it-IT"/>
              </w:rPr>
            </w:pPr>
            <w:r w:rsidRPr="00E871CB">
              <w:rPr>
                <w:rFonts w:eastAsia="Calibri" w:cstheme="minorHAnsi"/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786AF744" wp14:editId="3A9CD188">
                  <wp:extent cx="441960" cy="50355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0E911" w14:textId="77777777" w:rsidR="00EC7551" w:rsidRPr="00E871CB" w:rsidRDefault="00EC7551" w:rsidP="00EC7551">
            <w:pPr>
              <w:spacing w:after="0" w:line="240" w:lineRule="auto"/>
              <w:ind w:firstLine="576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E871CB">
              <w:rPr>
                <w:rFonts w:eastAsia="Times New Roman" w:cstheme="minorHAnsi"/>
                <w:b/>
                <w:sz w:val="32"/>
                <w:szCs w:val="32"/>
                <w:lang w:eastAsia="it-IT"/>
              </w:rPr>
              <w:t>I</w:t>
            </w:r>
            <w:r w:rsidRPr="00E871CB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STITUTO </w:t>
            </w:r>
            <w:r w:rsidRPr="00E871CB">
              <w:rPr>
                <w:rFonts w:eastAsia="Times New Roman" w:cstheme="minorHAnsi"/>
                <w:b/>
                <w:sz w:val="32"/>
                <w:szCs w:val="32"/>
                <w:lang w:eastAsia="it-IT"/>
              </w:rPr>
              <w:t>C</w:t>
            </w:r>
            <w:r w:rsidRPr="00E871CB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OMPRENSIVO </w:t>
            </w:r>
            <w:r w:rsidRPr="00E871CB">
              <w:rPr>
                <w:rFonts w:eastAsia="Times New Roman" w:cstheme="minorHAnsi"/>
                <w:b/>
                <w:sz w:val="32"/>
                <w:szCs w:val="32"/>
                <w:lang w:eastAsia="it-IT"/>
              </w:rPr>
              <w:t>S</w:t>
            </w:r>
            <w:r w:rsidRPr="00E871CB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TATALE</w:t>
            </w:r>
          </w:p>
          <w:p w14:paraId="2619FB35" w14:textId="77777777" w:rsidR="00EC7551" w:rsidRPr="00E871CB" w:rsidRDefault="00EC7551" w:rsidP="00EC7551">
            <w:pPr>
              <w:spacing w:after="0" w:line="240" w:lineRule="auto"/>
              <w:ind w:firstLine="576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E871CB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TORRE DEL GRECO I.C. 3</w:t>
            </w:r>
          </w:p>
          <w:p w14:paraId="4DC6E56A" w14:textId="77777777" w:rsidR="00EC7551" w:rsidRPr="00E871CB" w:rsidRDefault="00EC7551" w:rsidP="00EC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4"/>
                <w:szCs w:val="34"/>
                <w:lang w:eastAsia="it-IT"/>
              </w:rPr>
            </w:pPr>
            <w:r w:rsidRPr="00E871CB">
              <w:rPr>
                <w:rFonts w:eastAsia="Times New Roman" w:cstheme="minorHAnsi"/>
                <w:b/>
                <w:bCs/>
                <w:sz w:val="34"/>
                <w:szCs w:val="34"/>
                <w:lang w:eastAsia="it-IT"/>
              </w:rPr>
              <w:t>“Don Bosco – Francesco d’Assisi”</w:t>
            </w:r>
          </w:p>
          <w:p w14:paraId="625BE015" w14:textId="77777777" w:rsidR="00EC7551" w:rsidRPr="00E871CB" w:rsidRDefault="00EC7551" w:rsidP="00EC7551">
            <w:pPr>
              <w:keepLines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E871CB">
              <w:rPr>
                <w:rFonts w:eastAsia="Times New Roman" w:cstheme="minorHAnsi"/>
                <w:sz w:val="32"/>
                <w:szCs w:val="32"/>
                <w:lang w:eastAsia="it-IT"/>
              </w:rPr>
              <w:t>S</w:t>
            </w:r>
            <w:r w:rsidRPr="00E871CB">
              <w:rPr>
                <w:rFonts w:eastAsia="Times New Roman" w:cstheme="minorHAnsi"/>
                <w:lang w:eastAsia="it-IT"/>
              </w:rPr>
              <w:t>CUOLA DELL'</w:t>
            </w:r>
            <w:r w:rsidRPr="00E871CB">
              <w:rPr>
                <w:rFonts w:eastAsia="Times New Roman" w:cstheme="minorHAnsi"/>
                <w:sz w:val="32"/>
                <w:szCs w:val="32"/>
                <w:lang w:eastAsia="it-IT"/>
              </w:rPr>
              <w:t>I</w:t>
            </w:r>
            <w:r w:rsidRPr="00E871CB">
              <w:rPr>
                <w:rFonts w:eastAsia="Times New Roman" w:cstheme="minorHAnsi"/>
                <w:lang w:eastAsia="it-IT"/>
              </w:rPr>
              <w:t xml:space="preserve">NFANZIA, </w:t>
            </w:r>
            <w:r w:rsidRPr="00E871CB">
              <w:rPr>
                <w:rFonts w:eastAsia="Times New Roman" w:cstheme="minorHAnsi"/>
                <w:sz w:val="32"/>
                <w:szCs w:val="32"/>
                <w:lang w:eastAsia="it-IT"/>
              </w:rPr>
              <w:t>P</w:t>
            </w:r>
            <w:r w:rsidRPr="00E871CB">
              <w:rPr>
                <w:rFonts w:eastAsia="Times New Roman" w:cstheme="minorHAnsi"/>
                <w:lang w:eastAsia="it-IT"/>
              </w:rPr>
              <w:t xml:space="preserve">RIMARIA E </w:t>
            </w:r>
            <w:r w:rsidRPr="00E871CB">
              <w:rPr>
                <w:rFonts w:eastAsia="Times New Roman" w:cstheme="minorHAnsi"/>
                <w:sz w:val="32"/>
                <w:szCs w:val="32"/>
                <w:lang w:eastAsia="it-IT"/>
              </w:rPr>
              <w:t>S</w:t>
            </w:r>
            <w:r w:rsidRPr="00E871CB">
              <w:rPr>
                <w:rFonts w:eastAsia="Times New Roman" w:cstheme="minorHAnsi"/>
                <w:lang w:eastAsia="it-IT"/>
              </w:rPr>
              <w:t>ECONDARIA DI I° GRADO</w:t>
            </w:r>
          </w:p>
          <w:p w14:paraId="79B077E4" w14:textId="77777777" w:rsidR="00EC7551" w:rsidRPr="00E871CB" w:rsidRDefault="00EC7551" w:rsidP="00EC7551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24"/>
                <w:lang w:eastAsia="it-IT"/>
              </w:rPr>
            </w:pPr>
          </w:p>
          <w:p w14:paraId="01F4661C" w14:textId="77777777" w:rsidR="00EC7551" w:rsidRPr="00E871CB" w:rsidRDefault="00EC7551" w:rsidP="00EC7551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24"/>
                <w:lang w:eastAsia="it-IT"/>
              </w:rPr>
            </w:pPr>
            <w:r w:rsidRPr="00E871CB">
              <w:rPr>
                <w:rFonts w:eastAsia="Times New Roman" w:cstheme="minorHAnsi"/>
                <w:sz w:val="16"/>
                <w:szCs w:val="24"/>
                <w:lang w:eastAsia="it-IT"/>
              </w:rPr>
              <w:t>80059 TORRE DEL GRECO (NA) –</w:t>
            </w:r>
            <w:proofErr w:type="gramStart"/>
            <w:r w:rsidRPr="00E871CB">
              <w:rPr>
                <w:rFonts w:eastAsia="Times New Roman" w:cstheme="minorHAnsi"/>
                <w:sz w:val="16"/>
                <w:szCs w:val="24"/>
                <w:lang w:eastAsia="it-IT"/>
              </w:rPr>
              <w:t>Viale  GEN.</w:t>
            </w:r>
            <w:proofErr w:type="gramEnd"/>
            <w:r w:rsidRPr="00E871CB">
              <w:rPr>
                <w:rFonts w:eastAsia="Times New Roman" w:cstheme="minorHAnsi"/>
                <w:sz w:val="16"/>
                <w:szCs w:val="24"/>
                <w:lang w:eastAsia="it-IT"/>
              </w:rPr>
              <w:t xml:space="preserve"> CARLO ALBERTO DALLA CHIESA, 1 (ex Viale Campania, 1)</w:t>
            </w:r>
          </w:p>
          <w:p w14:paraId="17FDF274" w14:textId="77777777" w:rsidR="00EC7551" w:rsidRPr="00E871CB" w:rsidRDefault="00EC7551" w:rsidP="00EC7551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24"/>
                <w:lang w:eastAsia="it-IT"/>
              </w:rPr>
            </w:pPr>
            <w:r w:rsidRPr="00E871CB">
              <w:rPr>
                <w:rFonts w:eastAsia="Times New Roman" w:cstheme="minorHAnsi"/>
                <w:sz w:val="16"/>
                <w:szCs w:val="24"/>
                <w:lang w:eastAsia="it-IT"/>
              </w:rPr>
              <w:t xml:space="preserve"> TEL. 081.849.69.00 - FAX 081.849.41.78 - </w:t>
            </w:r>
            <w:proofErr w:type="gramStart"/>
            <w:r w:rsidRPr="00E871CB">
              <w:rPr>
                <w:rFonts w:eastAsia="Times New Roman" w:cstheme="minorHAnsi"/>
                <w:sz w:val="16"/>
                <w:szCs w:val="24"/>
                <w:lang w:eastAsia="it-IT"/>
              </w:rPr>
              <w:t>CODICE  FISCALE</w:t>
            </w:r>
            <w:proofErr w:type="gramEnd"/>
            <w:r w:rsidRPr="00E871CB">
              <w:rPr>
                <w:rFonts w:eastAsia="Times New Roman" w:cstheme="minorHAnsi"/>
                <w:sz w:val="16"/>
                <w:szCs w:val="24"/>
                <w:lang w:eastAsia="it-IT"/>
              </w:rPr>
              <w:t xml:space="preserve">   95170310635 </w:t>
            </w:r>
          </w:p>
          <w:p w14:paraId="044AFB0D" w14:textId="77777777" w:rsidR="00EC7551" w:rsidRPr="00E871CB" w:rsidRDefault="00EC7551" w:rsidP="00EC7551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6"/>
                <w:szCs w:val="24"/>
                <w:u w:val="single"/>
                <w:lang w:eastAsia="it-IT"/>
              </w:rPr>
            </w:pPr>
            <w:r w:rsidRPr="00E871CB">
              <w:rPr>
                <w:rFonts w:eastAsia="Times New Roman" w:cstheme="minorHAnsi"/>
                <w:sz w:val="16"/>
                <w:szCs w:val="24"/>
                <w:lang w:eastAsia="it-IT"/>
              </w:rPr>
              <w:t xml:space="preserve">e-mail: </w:t>
            </w:r>
            <w:hyperlink r:id="rId10" w:history="1">
              <w:r w:rsidRPr="00E871CB">
                <w:rPr>
                  <w:rFonts w:eastAsia="Times New Roman" w:cstheme="minorHAnsi"/>
                  <w:color w:val="0000FF"/>
                  <w:sz w:val="16"/>
                  <w:szCs w:val="24"/>
                  <w:u w:val="single"/>
                  <w:lang w:eastAsia="it-IT"/>
                </w:rPr>
                <w:t>naic8c4004@istruzione.it</w:t>
              </w:r>
            </w:hyperlink>
            <w:r w:rsidRPr="00E871CB">
              <w:rPr>
                <w:rFonts w:eastAsia="Times New Roman" w:cstheme="minorHAnsi"/>
                <w:color w:val="0000FF"/>
                <w:sz w:val="16"/>
                <w:szCs w:val="24"/>
                <w:lang w:eastAsia="it-IT"/>
              </w:rPr>
              <w:t xml:space="preserve">; </w:t>
            </w:r>
            <w:proofErr w:type="spellStart"/>
            <w:r w:rsidRPr="00E871CB">
              <w:rPr>
                <w:rFonts w:eastAsia="Times New Roman" w:cstheme="minorHAnsi"/>
                <w:sz w:val="16"/>
                <w:szCs w:val="24"/>
                <w:lang w:eastAsia="it-IT"/>
              </w:rPr>
              <w:t>pec</w:t>
            </w:r>
            <w:proofErr w:type="spellEnd"/>
            <w:r w:rsidRPr="00E871CB">
              <w:rPr>
                <w:rFonts w:eastAsia="Times New Roman" w:cstheme="minorHAnsi"/>
                <w:sz w:val="16"/>
                <w:szCs w:val="24"/>
                <w:lang w:eastAsia="it-IT"/>
              </w:rPr>
              <w:t xml:space="preserve">: </w:t>
            </w:r>
            <w:hyperlink r:id="rId11" w:history="1">
              <w:r w:rsidRPr="00E871CB">
                <w:rPr>
                  <w:rFonts w:eastAsia="Times New Roman" w:cstheme="minorHAnsi"/>
                  <w:color w:val="0000FF"/>
                  <w:sz w:val="16"/>
                  <w:szCs w:val="24"/>
                  <w:u w:val="single"/>
                  <w:lang w:eastAsia="it-IT"/>
                </w:rPr>
                <w:t>naic8c4004@pec.istruzione.it</w:t>
              </w:r>
            </w:hyperlink>
          </w:p>
          <w:p w14:paraId="4B8DE0F6" w14:textId="77777777" w:rsidR="00EC7551" w:rsidRPr="00E871CB" w:rsidRDefault="00EC7551" w:rsidP="00EC7551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  <w:noProof/>
                <w:sz w:val="44"/>
                <w:szCs w:val="40"/>
                <w:lang w:val="en-US" w:eastAsia="it-IT"/>
              </w:rPr>
            </w:pPr>
            <w:proofErr w:type="spellStart"/>
            <w:r w:rsidRPr="00E871CB">
              <w:rPr>
                <w:rFonts w:eastAsia="Times New Roman" w:cstheme="minorHAnsi"/>
                <w:sz w:val="16"/>
                <w:szCs w:val="24"/>
                <w:lang w:val="en-US" w:eastAsia="it-IT"/>
              </w:rPr>
              <w:t>sito</w:t>
            </w:r>
            <w:proofErr w:type="spellEnd"/>
            <w:r w:rsidRPr="00E871CB">
              <w:rPr>
                <w:rFonts w:eastAsia="Times New Roman" w:cstheme="minorHAnsi"/>
                <w:sz w:val="16"/>
                <w:szCs w:val="24"/>
                <w:lang w:val="en-US" w:eastAsia="it-IT"/>
              </w:rPr>
              <w:t xml:space="preserve"> web: </w:t>
            </w:r>
            <w:hyperlink r:id="rId12" w:history="1">
              <w:r w:rsidRPr="00E871CB">
                <w:rPr>
                  <w:rFonts w:eastAsia="Times New Roman" w:cstheme="minorHAnsi"/>
                  <w:color w:val="0000FF"/>
                  <w:sz w:val="16"/>
                  <w:szCs w:val="24"/>
                  <w:u w:val="single"/>
                  <w:lang w:val="en-US" w:eastAsia="it-IT"/>
                </w:rPr>
                <w:t>www.icdonboscodassisi.gov.it</w:t>
              </w:r>
            </w:hyperlink>
          </w:p>
        </w:tc>
      </w:tr>
    </w:tbl>
    <w:p w14:paraId="44BA3BA1" w14:textId="77777777" w:rsidR="00EC7551" w:rsidRPr="00E871CB" w:rsidRDefault="00EC7551" w:rsidP="00EC7551">
      <w:pPr>
        <w:pStyle w:val="Paragrafoelenco"/>
        <w:spacing w:after="0" w:line="200" w:lineRule="exact"/>
        <w:ind w:left="360"/>
        <w:jc w:val="center"/>
        <w:rPr>
          <w:rFonts w:eastAsia="Times New Roman" w:cstheme="minorHAnsi"/>
          <w:sz w:val="24"/>
          <w:szCs w:val="24"/>
          <w:lang w:val="en-US"/>
        </w:rPr>
      </w:pPr>
    </w:p>
    <w:p w14:paraId="6AD861FD" w14:textId="1C430FF4" w:rsidR="00D97B4B" w:rsidRPr="00E871CB" w:rsidRDefault="00007B33" w:rsidP="00044C4E">
      <w:pPr>
        <w:pStyle w:val="Paragrafoelenco"/>
        <w:spacing w:after="0" w:line="200" w:lineRule="exact"/>
        <w:ind w:left="360"/>
        <w:rPr>
          <w:rFonts w:eastAsia="Times New Roman" w:cstheme="minorHAnsi"/>
          <w:sz w:val="24"/>
          <w:szCs w:val="24"/>
        </w:rPr>
      </w:pPr>
      <w:r w:rsidRPr="00E871CB">
        <w:rPr>
          <w:rFonts w:eastAsia="Times New Roman" w:cstheme="minorHAnsi"/>
          <w:sz w:val="24"/>
          <w:szCs w:val="24"/>
          <w:lang w:val="en-US"/>
        </w:rPr>
        <w:t xml:space="preserve">                  </w:t>
      </w:r>
      <w:r w:rsidR="00EC7551" w:rsidRPr="00E871CB">
        <w:rPr>
          <w:rFonts w:cstheme="minorHAnsi"/>
          <w:noProof/>
          <w:lang w:eastAsia="it-IT"/>
        </w:rPr>
        <w:drawing>
          <wp:inline distT="0" distB="0" distL="0" distR="0" wp14:anchorId="2738D9BF" wp14:editId="733A3D00">
            <wp:extent cx="6124575" cy="2314575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4BE17" w14:textId="104D3C18" w:rsidR="00EC7551" w:rsidRPr="00E871CB" w:rsidRDefault="00EC7551" w:rsidP="00044C4E">
      <w:pPr>
        <w:pStyle w:val="Paragrafoelenco"/>
        <w:spacing w:after="0" w:line="200" w:lineRule="exact"/>
        <w:ind w:left="360"/>
        <w:rPr>
          <w:rFonts w:eastAsia="Times New Roman" w:cstheme="minorHAnsi"/>
          <w:sz w:val="24"/>
          <w:szCs w:val="24"/>
        </w:rPr>
      </w:pPr>
    </w:p>
    <w:p w14:paraId="7E071FFC" w14:textId="7262FA62" w:rsidR="00EC7551" w:rsidRPr="00E871CB" w:rsidRDefault="00EC7551" w:rsidP="00044C4E">
      <w:pPr>
        <w:pStyle w:val="Paragrafoelenco"/>
        <w:spacing w:after="0" w:line="200" w:lineRule="exact"/>
        <w:ind w:left="360"/>
        <w:rPr>
          <w:rFonts w:eastAsia="Times New Roman" w:cstheme="minorHAnsi"/>
          <w:sz w:val="24"/>
          <w:szCs w:val="24"/>
        </w:rPr>
      </w:pPr>
    </w:p>
    <w:p w14:paraId="113A0A84" w14:textId="3D751B79" w:rsidR="00EC7551" w:rsidRPr="00E871CB" w:rsidRDefault="00EC7551" w:rsidP="00EC7551">
      <w:pPr>
        <w:tabs>
          <w:tab w:val="left" w:pos="4050"/>
        </w:tabs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fr-FR" w:eastAsia="it-IT"/>
        </w:rPr>
      </w:pPr>
      <w:proofErr w:type="spellStart"/>
      <w:r w:rsidRPr="00E871CB">
        <w:rPr>
          <w:rFonts w:eastAsia="Times New Roman" w:cstheme="minorHAnsi"/>
          <w:b/>
          <w:bCs/>
          <w:sz w:val="28"/>
          <w:szCs w:val="28"/>
          <w:lang w:val="fr-FR" w:eastAsia="it-IT"/>
        </w:rPr>
        <w:t>Progetto</w:t>
      </w:r>
      <w:proofErr w:type="spellEnd"/>
      <w:r w:rsidR="001A3642">
        <w:rPr>
          <w:rFonts w:eastAsia="Times New Roman" w:cstheme="minorHAnsi"/>
          <w:b/>
          <w:bCs/>
          <w:sz w:val="28"/>
          <w:szCs w:val="28"/>
          <w:lang w:val="fr-FR" w:eastAsia="it-IT"/>
        </w:rPr>
        <w:t xml:space="preserve"> </w:t>
      </w:r>
      <w:proofErr w:type="spellStart"/>
      <w:r w:rsidRPr="00E871CB">
        <w:rPr>
          <w:rFonts w:eastAsia="Times New Roman" w:cstheme="minorHAnsi"/>
          <w:b/>
          <w:bCs/>
          <w:sz w:val="28"/>
          <w:szCs w:val="28"/>
          <w:lang w:val="fr-FR" w:eastAsia="it-IT"/>
        </w:rPr>
        <w:t>PonEstate</w:t>
      </w:r>
      <w:proofErr w:type="spellEnd"/>
      <w:r w:rsidRPr="00E871CB">
        <w:rPr>
          <w:rFonts w:eastAsia="Times New Roman" w:cstheme="minorHAnsi"/>
          <w:b/>
          <w:bCs/>
          <w:sz w:val="28"/>
          <w:szCs w:val="28"/>
          <w:lang w:val="fr-FR" w:eastAsia="it-IT"/>
        </w:rPr>
        <w:t xml:space="preserve"> « </w:t>
      </w:r>
      <w:proofErr w:type="spellStart"/>
      <w:proofErr w:type="gramStart"/>
      <w:r w:rsidRPr="00E871CB">
        <w:rPr>
          <w:rFonts w:eastAsia="Times New Roman" w:cstheme="minorHAnsi"/>
          <w:b/>
          <w:bCs/>
          <w:sz w:val="28"/>
          <w:szCs w:val="28"/>
          <w:lang w:val="fr-FR" w:eastAsia="it-IT"/>
        </w:rPr>
        <w:t>Socialità</w:t>
      </w:r>
      <w:proofErr w:type="spellEnd"/>
      <w:r w:rsidRPr="00E871CB">
        <w:rPr>
          <w:rFonts w:eastAsia="Times New Roman" w:cstheme="minorHAnsi"/>
          <w:b/>
          <w:bCs/>
          <w:sz w:val="28"/>
          <w:szCs w:val="28"/>
          <w:lang w:val="fr-FR" w:eastAsia="it-IT"/>
        </w:rPr>
        <w:t> </w:t>
      </w:r>
      <w:r w:rsidR="00902DF1" w:rsidRPr="00E871CB">
        <w:rPr>
          <w:rFonts w:eastAsia="Times New Roman" w:cstheme="minorHAnsi"/>
          <w:b/>
          <w:bCs/>
          <w:sz w:val="28"/>
          <w:szCs w:val="28"/>
          <w:lang w:val="fr-FR" w:eastAsia="it-IT"/>
        </w:rPr>
        <w:t xml:space="preserve"> e</w:t>
      </w:r>
      <w:proofErr w:type="gramEnd"/>
      <w:r w:rsidR="00902DF1" w:rsidRPr="00E871CB">
        <w:rPr>
          <w:rFonts w:eastAsia="Times New Roman" w:cstheme="minorHAnsi"/>
          <w:b/>
          <w:bCs/>
          <w:sz w:val="28"/>
          <w:szCs w:val="28"/>
          <w:lang w:val="fr-FR" w:eastAsia="it-IT"/>
        </w:rPr>
        <w:t xml:space="preserve"> </w:t>
      </w:r>
      <w:proofErr w:type="spellStart"/>
      <w:r w:rsidR="00902DF1" w:rsidRPr="00E871CB">
        <w:rPr>
          <w:rFonts w:eastAsia="Times New Roman" w:cstheme="minorHAnsi"/>
          <w:b/>
          <w:bCs/>
          <w:sz w:val="28"/>
          <w:szCs w:val="28"/>
          <w:lang w:val="fr-FR" w:eastAsia="it-IT"/>
        </w:rPr>
        <w:t>Accoglienza</w:t>
      </w:r>
      <w:proofErr w:type="spellEnd"/>
      <w:r w:rsidRPr="00E871CB">
        <w:rPr>
          <w:rFonts w:eastAsia="Times New Roman" w:cstheme="minorHAnsi"/>
          <w:b/>
          <w:bCs/>
          <w:sz w:val="28"/>
          <w:szCs w:val="28"/>
          <w:lang w:val="fr-FR" w:eastAsia="it-IT"/>
        </w:rPr>
        <w:t>»</w:t>
      </w:r>
    </w:p>
    <w:p w14:paraId="627D74A2" w14:textId="77777777" w:rsidR="00EC7551" w:rsidRPr="00E871CB" w:rsidRDefault="00EC7551" w:rsidP="00EC7551">
      <w:pPr>
        <w:tabs>
          <w:tab w:val="left" w:pos="4050"/>
        </w:tabs>
        <w:spacing w:after="0" w:line="240" w:lineRule="auto"/>
        <w:jc w:val="center"/>
        <w:rPr>
          <w:rFonts w:eastAsia="Times New Roman" w:cstheme="minorHAnsi"/>
          <w:sz w:val="28"/>
          <w:szCs w:val="28"/>
          <w:lang w:val="fr-FR" w:eastAsia="it-IT"/>
        </w:rPr>
      </w:pPr>
    </w:p>
    <w:p w14:paraId="486F3F7C" w14:textId="77777777" w:rsidR="00902DF1" w:rsidRPr="00E871CB" w:rsidRDefault="00EC7551" w:rsidP="00EC7551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E871CB">
        <w:rPr>
          <w:rFonts w:eastAsia="Calibri" w:cstheme="minorHAnsi"/>
          <w:b/>
          <w:color w:val="000000"/>
          <w:sz w:val="28"/>
          <w:szCs w:val="28"/>
        </w:rPr>
        <w:t xml:space="preserve"> </w:t>
      </w:r>
      <w:r w:rsidR="00902DF1" w:rsidRPr="00E871CB">
        <w:rPr>
          <w:rFonts w:eastAsia="Calibri" w:cstheme="minorHAnsi"/>
          <w:b/>
          <w:color w:val="000000"/>
          <w:sz w:val="28"/>
          <w:szCs w:val="28"/>
        </w:rPr>
        <w:t>10.2.2A-FDRPOC-CA-2022-</w:t>
      </w:r>
      <w:proofErr w:type="gramStart"/>
      <w:r w:rsidR="00902DF1" w:rsidRPr="00E871CB">
        <w:rPr>
          <w:rFonts w:eastAsia="Calibri" w:cstheme="minorHAnsi"/>
          <w:b/>
          <w:color w:val="000000"/>
          <w:sz w:val="28"/>
          <w:szCs w:val="28"/>
        </w:rPr>
        <w:t>175  CUP</w:t>
      </w:r>
      <w:proofErr w:type="gramEnd"/>
      <w:r w:rsidR="00902DF1" w:rsidRPr="00E871CB">
        <w:rPr>
          <w:rFonts w:eastAsia="Calibri" w:cstheme="minorHAnsi"/>
          <w:b/>
          <w:color w:val="000000"/>
          <w:sz w:val="28"/>
          <w:szCs w:val="28"/>
        </w:rPr>
        <w:t xml:space="preserve"> E54C22000190001 </w:t>
      </w:r>
    </w:p>
    <w:p w14:paraId="1EE06DF8" w14:textId="4C71E51C" w:rsidR="00EC7551" w:rsidRPr="00E871CB" w:rsidRDefault="00902DF1" w:rsidP="00EC7551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E871CB">
        <w:rPr>
          <w:rFonts w:eastAsia="Calibri" w:cstheme="minorHAnsi"/>
          <w:b/>
          <w:color w:val="000000"/>
          <w:sz w:val="28"/>
          <w:szCs w:val="28"/>
        </w:rPr>
        <w:t xml:space="preserve"> “Un Ponte per Ricominciare 2”</w:t>
      </w:r>
    </w:p>
    <w:p w14:paraId="74A5D7E6" w14:textId="77777777" w:rsidR="00865264" w:rsidRPr="00E871CB" w:rsidRDefault="00865264" w:rsidP="00EC7551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</w:p>
    <w:p w14:paraId="5A2C7AE9" w14:textId="1257B29E" w:rsidR="00EC7551" w:rsidRPr="00E871CB" w:rsidRDefault="00EC7551" w:rsidP="00EC7551">
      <w:pPr>
        <w:pStyle w:val="Paragrafoelenco"/>
        <w:spacing w:after="0" w:line="200" w:lineRule="exact"/>
        <w:ind w:left="360"/>
        <w:jc w:val="center"/>
        <w:rPr>
          <w:rFonts w:eastAsia="Times New Roman" w:cstheme="minorHAnsi"/>
          <w:sz w:val="28"/>
          <w:szCs w:val="28"/>
        </w:rPr>
      </w:pPr>
    </w:p>
    <w:p w14:paraId="5EDC372E" w14:textId="4838377C" w:rsidR="004712CE" w:rsidRPr="00E871CB" w:rsidRDefault="00EC7551" w:rsidP="004712CE">
      <w:pPr>
        <w:pStyle w:val="Paragrafoelenco"/>
        <w:spacing w:after="0" w:line="240" w:lineRule="auto"/>
        <w:ind w:left="360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  <w:bookmarkStart w:id="0" w:name="_Hlk74342558"/>
      <w:r w:rsidRPr="00E871CB">
        <w:rPr>
          <w:rFonts w:eastAsia="Times New Roman" w:cstheme="minorHAnsi"/>
          <w:sz w:val="24"/>
          <w:szCs w:val="24"/>
        </w:rPr>
        <w:t xml:space="preserve">Considerato che saranno attivati </w:t>
      </w:r>
      <w:r w:rsidR="00501ACF" w:rsidRPr="00E871CB">
        <w:rPr>
          <w:rFonts w:eastAsia="Times New Roman" w:cstheme="minorHAnsi"/>
          <w:sz w:val="24"/>
          <w:szCs w:val="24"/>
        </w:rPr>
        <w:t xml:space="preserve">nel periodo estivo solo </w:t>
      </w:r>
      <w:r w:rsidR="0037080D" w:rsidRPr="00E871CB">
        <w:rPr>
          <w:rFonts w:eastAsia="Times New Roman" w:cstheme="minorHAnsi"/>
          <w:sz w:val="24"/>
          <w:szCs w:val="24"/>
        </w:rPr>
        <w:t>2</w:t>
      </w:r>
      <w:r w:rsidR="00865264" w:rsidRPr="00E871CB">
        <w:rPr>
          <w:rFonts w:eastAsia="Times New Roman" w:cstheme="minorHAnsi"/>
          <w:sz w:val="24"/>
          <w:szCs w:val="24"/>
        </w:rPr>
        <w:t xml:space="preserve"> </w:t>
      </w:r>
      <w:r w:rsidR="00501ACF" w:rsidRPr="00E871CB">
        <w:rPr>
          <w:rFonts w:eastAsia="Times New Roman" w:cstheme="minorHAnsi"/>
          <w:sz w:val="24"/>
          <w:szCs w:val="24"/>
        </w:rPr>
        <w:t xml:space="preserve">dei </w:t>
      </w:r>
      <w:r w:rsidR="0037080D" w:rsidRPr="00E871CB">
        <w:rPr>
          <w:rFonts w:eastAsia="Times New Roman" w:cstheme="minorHAnsi"/>
          <w:sz w:val="24"/>
          <w:szCs w:val="24"/>
        </w:rPr>
        <w:t>9</w:t>
      </w:r>
      <w:r w:rsidR="00501ACF" w:rsidRPr="00E871CB">
        <w:rPr>
          <w:rFonts w:eastAsia="Times New Roman" w:cstheme="minorHAnsi"/>
          <w:sz w:val="24"/>
          <w:szCs w:val="24"/>
        </w:rPr>
        <w:t xml:space="preserve"> moduli </w:t>
      </w:r>
      <w:r w:rsidR="00865264" w:rsidRPr="00E871CB">
        <w:rPr>
          <w:rFonts w:eastAsia="Times New Roman" w:cstheme="minorHAnsi"/>
          <w:sz w:val="24"/>
          <w:szCs w:val="24"/>
        </w:rPr>
        <w:t xml:space="preserve">presenti nell’avviso pubblico </w:t>
      </w:r>
      <w:r w:rsidR="00865264" w:rsidRPr="00E871CB">
        <w:rPr>
          <w:rFonts w:eastAsia="Calibri" w:cstheme="minorHAnsi"/>
          <w:color w:val="000000"/>
          <w:sz w:val="24"/>
          <w:szCs w:val="24"/>
          <w:lang w:eastAsia="it-IT"/>
        </w:rPr>
        <w:t>Prot.  27</w:t>
      </w:r>
      <w:r w:rsidR="0037080D" w:rsidRPr="00E871CB">
        <w:rPr>
          <w:rFonts w:eastAsia="Calibri" w:cstheme="minorHAnsi"/>
          <w:color w:val="000000"/>
          <w:sz w:val="24"/>
          <w:szCs w:val="24"/>
          <w:lang w:eastAsia="it-IT"/>
        </w:rPr>
        <w:t>24</w:t>
      </w:r>
      <w:r w:rsidR="00865264" w:rsidRPr="00E871CB">
        <w:rPr>
          <w:rFonts w:eastAsia="Calibri" w:cstheme="minorHAnsi"/>
          <w:color w:val="000000"/>
          <w:sz w:val="24"/>
          <w:szCs w:val="24"/>
          <w:lang w:eastAsia="it-IT"/>
        </w:rPr>
        <w:t xml:space="preserve"> /</w:t>
      </w:r>
      <w:r w:rsidR="0037080D" w:rsidRPr="00E871CB">
        <w:rPr>
          <w:rFonts w:eastAsia="Calibri" w:cstheme="minorHAnsi"/>
          <w:color w:val="000000"/>
          <w:sz w:val="24"/>
          <w:szCs w:val="24"/>
          <w:lang w:eastAsia="it-IT"/>
        </w:rPr>
        <w:t>IV.2</w:t>
      </w:r>
      <w:r w:rsidR="00865264" w:rsidRPr="00E871CB">
        <w:rPr>
          <w:rFonts w:eastAsia="Calibri" w:cstheme="minorHAnsi"/>
          <w:color w:val="000000"/>
          <w:sz w:val="24"/>
          <w:szCs w:val="24"/>
          <w:lang w:eastAsia="it-IT"/>
        </w:rPr>
        <w:t xml:space="preserve"> del </w:t>
      </w:r>
      <w:r w:rsidR="0037080D" w:rsidRPr="00E871CB">
        <w:rPr>
          <w:rFonts w:eastAsia="Calibri" w:cstheme="minorHAnsi"/>
          <w:color w:val="000000"/>
          <w:sz w:val="24"/>
          <w:szCs w:val="24"/>
          <w:lang w:eastAsia="it-IT"/>
        </w:rPr>
        <w:t>24</w:t>
      </w:r>
      <w:r w:rsidR="00865264" w:rsidRPr="00E871CB">
        <w:rPr>
          <w:rFonts w:eastAsia="Calibri" w:cstheme="minorHAnsi"/>
          <w:color w:val="000000"/>
          <w:sz w:val="24"/>
          <w:szCs w:val="24"/>
          <w:lang w:eastAsia="it-IT"/>
        </w:rPr>
        <w:t>/06/202</w:t>
      </w:r>
      <w:r w:rsidR="0037080D" w:rsidRPr="00E871CB">
        <w:rPr>
          <w:rFonts w:eastAsia="Calibri" w:cstheme="minorHAnsi"/>
          <w:color w:val="000000"/>
          <w:sz w:val="24"/>
          <w:szCs w:val="24"/>
          <w:lang w:eastAsia="it-IT"/>
        </w:rPr>
        <w:t>2</w:t>
      </w:r>
    </w:p>
    <w:p w14:paraId="21B742BA" w14:textId="0B4B327A" w:rsidR="00865264" w:rsidRPr="00E871CB" w:rsidRDefault="00865264" w:rsidP="004712CE">
      <w:pPr>
        <w:pStyle w:val="Paragrafoelenco"/>
        <w:spacing w:after="0" w:line="240" w:lineRule="auto"/>
        <w:ind w:left="360"/>
        <w:jc w:val="center"/>
        <w:rPr>
          <w:rFonts w:eastAsia="Calibri" w:cstheme="minorHAnsi"/>
          <w:b/>
          <w:bCs/>
          <w:color w:val="000000"/>
          <w:sz w:val="24"/>
          <w:szCs w:val="24"/>
          <w:lang w:eastAsia="it-IT"/>
        </w:rPr>
      </w:pPr>
      <w:r w:rsidRPr="00E871CB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SI PREDISPONE</w:t>
      </w:r>
    </w:p>
    <w:p w14:paraId="26AD86FB" w14:textId="1ED5C9DD" w:rsidR="00EC7551" w:rsidRPr="00E871CB" w:rsidRDefault="00865264" w:rsidP="004712CE">
      <w:pPr>
        <w:pStyle w:val="Paragrafoelenco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E871CB">
        <w:rPr>
          <w:rFonts w:eastAsia="Calibri" w:cstheme="minorHAnsi"/>
          <w:color w:val="000000"/>
          <w:sz w:val="24"/>
          <w:szCs w:val="24"/>
          <w:lang w:eastAsia="it-IT"/>
        </w:rPr>
        <w:t xml:space="preserve"> il seguente </w:t>
      </w:r>
      <w:bookmarkEnd w:id="0"/>
      <w:r w:rsidR="00EC7551" w:rsidRPr="00E871CB">
        <w:rPr>
          <w:rFonts w:eastAsia="Times New Roman" w:cstheme="minorHAnsi"/>
          <w:sz w:val="24"/>
          <w:szCs w:val="24"/>
        </w:rPr>
        <w:t xml:space="preserve">CRONOPROGRAMMA </w:t>
      </w:r>
      <w:r w:rsidRPr="00E871CB">
        <w:rPr>
          <w:rFonts w:eastAsia="Times New Roman" w:cstheme="minorHAnsi"/>
          <w:sz w:val="24"/>
          <w:szCs w:val="24"/>
        </w:rPr>
        <w:t xml:space="preserve">che interesserà il periodo estivo dal </w:t>
      </w:r>
      <w:r w:rsidR="00310EDC">
        <w:rPr>
          <w:rFonts w:eastAsia="Times New Roman" w:cstheme="minorHAnsi"/>
          <w:sz w:val="24"/>
          <w:szCs w:val="24"/>
        </w:rPr>
        <w:t>18</w:t>
      </w:r>
      <w:r w:rsidR="00EC7551" w:rsidRPr="00E871CB">
        <w:rPr>
          <w:rFonts w:eastAsia="Times New Roman" w:cstheme="minorHAnsi"/>
          <w:sz w:val="24"/>
          <w:szCs w:val="24"/>
        </w:rPr>
        <w:t>/0</w:t>
      </w:r>
      <w:r w:rsidR="0037080D" w:rsidRPr="00E871CB">
        <w:rPr>
          <w:rFonts w:eastAsia="Times New Roman" w:cstheme="minorHAnsi"/>
          <w:sz w:val="24"/>
          <w:szCs w:val="24"/>
        </w:rPr>
        <w:t>7</w:t>
      </w:r>
      <w:r w:rsidR="00EC7551" w:rsidRPr="00E871CB">
        <w:rPr>
          <w:rFonts w:eastAsia="Times New Roman" w:cstheme="minorHAnsi"/>
          <w:sz w:val="24"/>
          <w:szCs w:val="24"/>
        </w:rPr>
        <w:t>/202</w:t>
      </w:r>
      <w:r w:rsidR="0037080D" w:rsidRPr="00E871CB">
        <w:rPr>
          <w:rFonts w:eastAsia="Times New Roman" w:cstheme="minorHAnsi"/>
          <w:sz w:val="24"/>
          <w:szCs w:val="24"/>
        </w:rPr>
        <w:t>2</w:t>
      </w:r>
      <w:r w:rsidR="00EC7551" w:rsidRPr="00E871CB">
        <w:rPr>
          <w:rFonts w:eastAsia="Times New Roman" w:cstheme="minorHAnsi"/>
          <w:sz w:val="24"/>
          <w:szCs w:val="24"/>
        </w:rPr>
        <w:t xml:space="preserve"> AL 23/07/202</w:t>
      </w:r>
      <w:r w:rsidR="0037080D" w:rsidRPr="00E871CB">
        <w:rPr>
          <w:rFonts w:eastAsia="Times New Roman" w:cstheme="minorHAnsi"/>
          <w:sz w:val="24"/>
          <w:szCs w:val="24"/>
        </w:rPr>
        <w:t>2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357"/>
        <w:gridCol w:w="3368"/>
        <w:gridCol w:w="3371"/>
      </w:tblGrid>
      <w:tr w:rsidR="00865264" w:rsidRPr="00E871CB" w14:paraId="0088EF60" w14:textId="77777777" w:rsidTr="002D227B">
        <w:tc>
          <w:tcPr>
            <w:tcW w:w="3357" w:type="dxa"/>
          </w:tcPr>
          <w:p w14:paraId="02BCE0E6" w14:textId="0E604796" w:rsidR="00865264" w:rsidRPr="00E871CB" w:rsidRDefault="00865264" w:rsidP="00865264">
            <w:pPr>
              <w:pStyle w:val="Paragrafoelenco"/>
              <w:spacing w:line="480" w:lineRule="auto"/>
              <w:ind w:left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871CB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Modulo </w:t>
            </w:r>
          </w:p>
        </w:tc>
        <w:tc>
          <w:tcPr>
            <w:tcW w:w="3368" w:type="dxa"/>
          </w:tcPr>
          <w:p w14:paraId="230C814B" w14:textId="1B5F2805" w:rsidR="00865264" w:rsidRPr="00E871CB" w:rsidRDefault="00865264" w:rsidP="00865264">
            <w:pPr>
              <w:pStyle w:val="Paragrafoelenco"/>
              <w:spacing w:line="480" w:lineRule="auto"/>
              <w:ind w:left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871CB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Settimana </w:t>
            </w:r>
          </w:p>
        </w:tc>
        <w:tc>
          <w:tcPr>
            <w:tcW w:w="3371" w:type="dxa"/>
          </w:tcPr>
          <w:p w14:paraId="31C8D465" w14:textId="17938F6E" w:rsidR="00865264" w:rsidRPr="00E871CB" w:rsidRDefault="00865264" w:rsidP="00865264">
            <w:pPr>
              <w:pStyle w:val="Paragrafoelenco"/>
              <w:spacing w:line="480" w:lineRule="auto"/>
              <w:ind w:left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871CB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Orario </w:t>
            </w:r>
          </w:p>
        </w:tc>
      </w:tr>
      <w:tr w:rsidR="00865264" w:rsidRPr="00E871CB" w14:paraId="583D0A6A" w14:textId="77777777" w:rsidTr="002D227B">
        <w:tc>
          <w:tcPr>
            <w:tcW w:w="3357" w:type="dxa"/>
          </w:tcPr>
          <w:p w14:paraId="2053F0B2" w14:textId="4FC85976" w:rsidR="00865264" w:rsidRPr="00E871CB" w:rsidRDefault="0037080D" w:rsidP="00865264">
            <w:pPr>
              <w:pStyle w:val="Paragrafoelenco"/>
              <w:spacing w:line="48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871CB">
              <w:rPr>
                <w:rFonts w:eastAsia="Times New Roman" w:cstheme="minorHAnsi"/>
                <w:sz w:val="24"/>
                <w:szCs w:val="24"/>
              </w:rPr>
              <w:t xml:space="preserve">Start to </w:t>
            </w:r>
            <w:proofErr w:type="spellStart"/>
            <w:r w:rsidRPr="00E871CB">
              <w:rPr>
                <w:rFonts w:eastAsia="Times New Roman" w:cstheme="minorHAnsi"/>
                <w:sz w:val="24"/>
                <w:szCs w:val="24"/>
              </w:rPr>
              <w:t>Move</w:t>
            </w:r>
            <w:proofErr w:type="spellEnd"/>
            <w:r w:rsidR="00E871CB" w:rsidRPr="00E871CB">
              <w:rPr>
                <w:rFonts w:eastAsia="Times New Roman"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3368" w:type="dxa"/>
          </w:tcPr>
          <w:p w14:paraId="4F45A6B2" w14:textId="1E56B079" w:rsidR="00865264" w:rsidRPr="00E871CB" w:rsidRDefault="00865264" w:rsidP="00865264">
            <w:pPr>
              <w:pStyle w:val="Paragrafoelenco"/>
              <w:spacing w:line="48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871CB">
              <w:rPr>
                <w:rFonts w:eastAsia="Times New Roman" w:cstheme="minorHAnsi"/>
                <w:sz w:val="24"/>
                <w:szCs w:val="24"/>
              </w:rPr>
              <w:t xml:space="preserve">Dal </w:t>
            </w:r>
            <w:r w:rsidR="00E871CB" w:rsidRPr="00E871CB">
              <w:rPr>
                <w:rFonts w:eastAsia="Times New Roman" w:cstheme="minorHAnsi"/>
                <w:sz w:val="24"/>
                <w:szCs w:val="24"/>
              </w:rPr>
              <w:t>18</w:t>
            </w:r>
            <w:r w:rsidRPr="00E871CB">
              <w:rPr>
                <w:rFonts w:eastAsia="Times New Roman" w:cstheme="minorHAnsi"/>
                <w:sz w:val="24"/>
                <w:szCs w:val="24"/>
              </w:rPr>
              <w:t>/0</w:t>
            </w:r>
            <w:r w:rsidR="00E871CB" w:rsidRPr="00E871CB">
              <w:rPr>
                <w:rFonts w:eastAsia="Times New Roman" w:cstheme="minorHAnsi"/>
                <w:sz w:val="24"/>
                <w:szCs w:val="24"/>
              </w:rPr>
              <w:t>7</w:t>
            </w:r>
            <w:r w:rsidRPr="00E871CB">
              <w:rPr>
                <w:rFonts w:eastAsia="Times New Roman" w:cstheme="minorHAnsi"/>
                <w:sz w:val="24"/>
                <w:szCs w:val="24"/>
              </w:rPr>
              <w:t>/202</w:t>
            </w:r>
            <w:r w:rsidR="00E871CB" w:rsidRPr="00E871CB">
              <w:rPr>
                <w:rFonts w:eastAsia="Times New Roman" w:cstheme="minorHAnsi"/>
                <w:sz w:val="24"/>
                <w:szCs w:val="24"/>
              </w:rPr>
              <w:t>2</w:t>
            </w:r>
            <w:r w:rsidRPr="00E871CB">
              <w:rPr>
                <w:rFonts w:eastAsia="Times New Roman" w:cstheme="minorHAnsi"/>
                <w:sz w:val="24"/>
                <w:szCs w:val="24"/>
              </w:rPr>
              <w:t xml:space="preserve"> al 2</w:t>
            </w:r>
            <w:r w:rsidR="00E871CB" w:rsidRPr="00E871CB">
              <w:rPr>
                <w:rFonts w:eastAsia="Times New Roman" w:cstheme="minorHAnsi"/>
                <w:sz w:val="24"/>
                <w:szCs w:val="24"/>
              </w:rPr>
              <w:t>3</w:t>
            </w:r>
            <w:r w:rsidRPr="00E871CB">
              <w:rPr>
                <w:rFonts w:eastAsia="Times New Roman" w:cstheme="minorHAnsi"/>
                <w:sz w:val="24"/>
                <w:szCs w:val="24"/>
              </w:rPr>
              <w:t>/0</w:t>
            </w:r>
            <w:r w:rsidR="00E871CB" w:rsidRPr="00E871CB">
              <w:rPr>
                <w:rFonts w:eastAsia="Times New Roman" w:cstheme="minorHAnsi"/>
                <w:sz w:val="24"/>
                <w:szCs w:val="24"/>
              </w:rPr>
              <w:t>7</w:t>
            </w:r>
            <w:r w:rsidRPr="00E871CB">
              <w:rPr>
                <w:rFonts w:eastAsia="Times New Roman" w:cstheme="minorHAnsi"/>
                <w:sz w:val="24"/>
                <w:szCs w:val="24"/>
              </w:rPr>
              <w:t>/202</w:t>
            </w:r>
            <w:r w:rsidR="00E871CB" w:rsidRPr="00E871CB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3371" w:type="dxa"/>
          </w:tcPr>
          <w:p w14:paraId="3E18CB53" w14:textId="7D8DF582" w:rsidR="00865264" w:rsidRPr="00E871CB" w:rsidRDefault="00865264" w:rsidP="00865264">
            <w:pPr>
              <w:pStyle w:val="Paragrafoelenco"/>
              <w:spacing w:line="48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871CB">
              <w:rPr>
                <w:rFonts w:eastAsia="Times New Roman" w:cstheme="minorHAnsi"/>
                <w:sz w:val="24"/>
                <w:szCs w:val="24"/>
              </w:rPr>
              <w:t>08.30/14.30</w:t>
            </w:r>
          </w:p>
        </w:tc>
      </w:tr>
      <w:tr w:rsidR="00865264" w:rsidRPr="00E871CB" w14:paraId="2576D414" w14:textId="77777777" w:rsidTr="002D227B">
        <w:tc>
          <w:tcPr>
            <w:tcW w:w="3357" w:type="dxa"/>
          </w:tcPr>
          <w:p w14:paraId="38C5677D" w14:textId="60516AB9" w:rsidR="00865264" w:rsidRPr="00E871CB" w:rsidRDefault="0037080D" w:rsidP="002D227B">
            <w:pPr>
              <w:rPr>
                <w:rFonts w:eastAsia="Times New Roman" w:cstheme="minorHAnsi"/>
                <w:sz w:val="24"/>
                <w:szCs w:val="24"/>
              </w:rPr>
            </w:pPr>
            <w:r w:rsidRPr="00E871CB">
              <w:rPr>
                <w:rFonts w:eastAsia="Times New Roman" w:cstheme="minorHAnsi"/>
                <w:sz w:val="24"/>
                <w:szCs w:val="24"/>
              </w:rPr>
              <w:t xml:space="preserve">Mi metto in </w:t>
            </w:r>
            <w:r w:rsidR="00E871CB" w:rsidRPr="00E871CB">
              <w:rPr>
                <w:rFonts w:eastAsia="Times New Roman" w:cstheme="minorHAnsi"/>
                <w:sz w:val="24"/>
                <w:szCs w:val="24"/>
              </w:rPr>
              <w:t>G</w:t>
            </w:r>
            <w:r w:rsidRPr="00E871CB">
              <w:rPr>
                <w:rFonts w:eastAsia="Times New Roman" w:cstheme="minorHAnsi"/>
                <w:sz w:val="24"/>
                <w:szCs w:val="24"/>
              </w:rPr>
              <w:t>ioco</w:t>
            </w:r>
          </w:p>
        </w:tc>
        <w:tc>
          <w:tcPr>
            <w:tcW w:w="3368" w:type="dxa"/>
          </w:tcPr>
          <w:p w14:paraId="081FFE3B" w14:textId="2FECBB83" w:rsidR="00865264" w:rsidRPr="00E871CB" w:rsidRDefault="002D227B" w:rsidP="00865264">
            <w:pPr>
              <w:pStyle w:val="Paragrafoelenco"/>
              <w:spacing w:line="48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871CB">
              <w:rPr>
                <w:rFonts w:eastAsia="Times New Roman" w:cstheme="minorHAnsi"/>
                <w:sz w:val="24"/>
                <w:szCs w:val="24"/>
              </w:rPr>
              <w:t xml:space="preserve">Dal </w:t>
            </w:r>
            <w:r w:rsidR="00E871CB" w:rsidRPr="00E871CB">
              <w:rPr>
                <w:rFonts w:eastAsia="Times New Roman" w:cstheme="minorHAnsi"/>
                <w:sz w:val="24"/>
                <w:szCs w:val="24"/>
              </w:rPr>
              <w:t>1</w:t>
            </w:r>
            <w:r w:rsidRPr="00E871CB">
              <w:rPr>
                <w:rFonts w:eastAsia="Times New Roman" w:cstheme="minorHAnsi"/>
                <w:sz w:val="24"/>
                <w:szCs w:val="24"/>
              </w:rPr>
              <w:t>8/0</w:t>
            </w:r>
            <w:r w:rsidR="00E871CB" w:rsidRPr="00E871CB">
              <w:rPr>
                <w:rFonts w:eastAsia="Times New Roman" w:cstheme="minorHAnsi"/>
                <w:sz w:val="24"/>
                <w:szCs w:val="24"/>
              </w:rPr>
              <w:t>7</w:t>
            </w:r>
            <w:r w:rsidRPr="00E871CB">
              <w:rPr>
                <w:rFonts w:eastAsia="Times New Roman" w:cstheme="minorHAnsi"/>
                <w:sz w:val="24"/>
                <w:szCs w:val="24"/>
              </w:rPr>
              <w:t>/202</w:t>
            </w:r>
            <w:r w:rsidR="00E871CB" w:rsidRPr="00E871CB">
              <w:rPr>
                <w:rFonts w:eastAsia="Times New Roman" w:cstheme="minorHAnsi"/>
                <w:sz w:val="24"/>
                <w:szCs w:val="24"/>
              </w:rPr>
              <w:t>2</w:t>
            </w:r>
            <w:r w:rsidRPr="00E871CB">
              <w:rPr>
                <w:rFonts w:eastAsia="Times New Roman" w:cstheme="minorHAnsi"/>
                <w:sz w:val="24"/>
                <w:szCs w:val="24"/>
              </w:rPr>
              <w:t xml:space="preserve"> al 02</w:t>
            </w:r>
            <w:r w:rsidR="00E871CB" w:rsidRPr="00E871CB">
              <w:rPr>
                <w:rFonts w:eastAsia="Times New Roman" w:cstheme="minorHAnsi"/>
                <w:sz w:val="24"/>
                <w:szCs w:val="24"/>
              </w:rPr>
              <w:t>3</w:t>
            </w:r>
            <w:r w:rsidRPr="00E871CB">
              <w:rPr>
                <w:rFonts w:eastAsia="Times New Roman" w:cstheme="minorHAnsi"/>
                <w:sz w:val="24"/>
                <w:szCs w:val="24"/>
              </w:rPr>
              <w:t>/07/202</w:t>
            </w:r>
            <w:r w:rsidR="00E871CB" w:rsidRPr="00E871CB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3371" w:type="dxa"/>
          </w:tcPr>
          <w:p w14:paraId="4E68CC6A" w14:textId="43328E8A" w:rsidR="00865264" w:rsidRPr="00E871CB" w:rsidRDefault="002D227B" w:rsidP="00865264">
            <w:pPr>
              <w:pStyle w:val="Paragrafoelenco"/>
              <w:spacing w:line="48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871CB">
              <w:rPr>
                <w:rFonts w:eastAsia="Times New Roman" w:cstheme="minorHAnsi"/>
                <w:sz w:val="24"/>
                <w:szCs w:val="24"/>
              </w:rPr>
              <w:t>08.30/14.30</w:t>
            </w:r>
          </w:p>
        </w:tc>
      </w:tr>
    </w:tbl>
    <w:p w14:paraId="4302AE44" w14:textId="51BF7994" w:rsidR="00865264" w:rsidRPr="00E871CB" w:rsidRDefault="004712CE" w:rsidP="004712CE">
      <w:pPr>
        <w:pStyle w:val="Paragrafoelenco"/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E871CB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</w:t>
      </w:r>
      <w:r w:rsidR="0037080D" w:rsidRPr="00E871CB">
        <w:rPr>
          <w:rFonts w:eastAsia="Times New Roman" w:cstheme="minorHAnsi"/>
          <w:sz w:val="24"/>
          <w:szCs w:val="24"/>
        </w:rPr>
        <w:t xml:space="preserve">                                     </w:t>
      </w:r>
      <w:r w:rsidRPr="00E871CB">
        <w:rPr>
          <w:rFonts w:eastAsia="Times New Roman" w:cstheme="minorHAnsi"/>
          <w:sz w:val="24"/>
          <w:szCs w:val="24"/>
        </w:rPr>
        <w:t xml:space="preserve">  Il Dirigente Scolastico</w:t>
      </w:r>
    </w:p>
    <w:p w14:paraId="045A8192" w14:textId="1BA01E78" w:rsidR="004712CE" w:rsidRPr="00E871CB" w:rsidRDefault="004712CE" w:rsidP="004712CE">
      <w:pPr>
        <w:pStyle w:val="Paragrafoelenco"/>
        <w:spacing w:after="0" w:line="240" w:lineRule="auto"/>
        <w:ind w:left="360"/>
        <w:jc w:val="right"/>
        <w:rPr>
          <w:rFonts w:eastAsia="Times New Roman" w:cstheme="minorHAnsi"/>
          <w:sz w:val="24"/>
          <w:szCs w:val="24"/>
        </w:rPr>
      </w:pPr>
      <w:r w:rsidRPr="00E871CB">
        <w:rPr>
          <w:rFonts w:eastAsia="Times New Roman" w:cstheme="minorHAnsi"/>
          <w:sz w:val="24"/>
          <w:szCs w:val="24"/>
        </w:rPr>
        <w:t>Prof.ssa Rosanna Ammirati</w:t>
      </w:r>
    </w:p>
    <w:p w14:paraId="1866A975" w14:textId="77777777" w:rsidR="004712CE" w:rsidRPr="00E871CB" w:rsidRDefault="004712CE" w:rsidP="004712CE">
      <w:pPr>
        <w:pStyle w:val="Paragrafoelenco"/>
        <w:spacing w:after="0" w:line="240" w:lineRule="auto"/>
        <w:ind w:left="360"/>
        <w:jc w:val="right"/>
        <w:rPr>
          <w:rFonts w:cstheme="minorHAnsi"/>
        </w:rPr>
      </w:pPr>
      <w:r w:rsidRPr="00E871CB">
        <w:rPr>
          <w:rFonts w:cstheme="minorHAnsi"/>
        </w:rPr>
        <w:t>(Firma autografa sostituita a mezzo</w:t>
      </w:r>
    </w:p>
    <w:p w14:paraId="45F3AC40" w14:textId="47C6EFC5" w:rsidR="004712CE" w:rsidRPr="00E871CB" w:rsidRDefault="004712CE" w:rsidP="004712CE">
      <w:pPr>
        <w:pStyle w:val="Paragrafoelenco"/>
        <w:spacing w:after="0" w:line="240" w:lineRule="auto"/>
        <w:ind w:left="360"/>
        <w:jc w:val="right"/>
        <w:rPr>
          <w:rFonts w:cstheme="minorHAnsi"/>
        </w:rPr>
      </w:pPr>
      <w:r w:rsidRPr="00E871CB">
        <w:rPr>
          <w:rFonts w:cstheme="minorHAnsi"/>
        </w:rPr>
        <w:t>stampa ex art. 3 c.2 dlgs39/93)</w:t>
      </w:r>
    </w:p>
    <w:p w14:paraId="35E9328E" w14:textId="4E455132" w:rsidR="0037080D" w:rsidRPr="00E871CB" w:rsidRDefault="0037080D" w:rsidP="004712CE">
      <w:pPr>
        <w:pStyle w:val="Paragrafoelenco"/>
        <w:spacing w:after="0" w:line="240" w:lineRule="auto"/>
        <w:ind w:left="360"/>
        <w:jc w:val="right"/>
        <w:rPr>
          <w:rFonts w:cstheme="minorHAnsi"/>
        </w:rPr>
      </w:pPr>
    </w:p>
    <w:p w14:paraId="5448BC4F" w14:textId="056D180A" w:rsidR="0037080D" w:rsidRPr="00E871CB" w:rsidRDefault="0037080D" w:rsidP="004712CE">
      <w:pPr>
        <w:pStyle w:val="Paragrafoelenco"/>
        <w:spacing w:after="0" w:line="240" w:lineRule="auto"/>
        <w:ind w:left="360"/>
        <w:jc w:val="right"/>
        <w:rPr>
          <w:rFonts w:cstheme="minorHAnsi"/>
        </w:rPr>
      </w:pPr>
    </w:p>
    <w:p w14:paraId="453FFC58" w14:textId="4F9A6CB8" w:rsidR="0037080D" w:rsidRPr="00E871CB" w:rsidRDefault="0037080D" w:rsidP="004712CE">
      <w:pPr>
        <w:pStyle w:val="Paragrafoelenco"/>
        <w:spacing w:after="0" w:line="240" w:lineRule="auto"/>
        <w:ind w:left="360"/>
        <w:jc w:val="right"/>
        <w:rPr>
          <w:rFonts w:cstheme="minorHAnsi"/>
        </w:rPr>
      </w:pPr>
      <w:r w:rsidRPr="00E871CB">
        <w:rPr>
          <w:rFonts w:cstheme="minorHAnsi"/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7249A7B5" wp14:editId="0EB3B4EE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1276350" cy="1146866"/>
            <wp:effectExtent l="7620" t="0" r="7620" b="7620"/>
            <wp:wrapSquare wrapText="bothSides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76350" cy="114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BEF4B5" w14:textId="77777777" w:rsidR="0037080D" w:rsidRPr="00E871CB" w:rsidRDefault="0037080D" w:rsidP="0037080D">
      <w:pPr>
        <w:pStyle w:val="Paragrafoelenco"/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sectPr w:rsidR="0037080D" w:rsidRPr="00E871CB" w:rsidSect="00230904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04C13" w14:textId="77777777" w:rsidR="005A7BFD" w:rsidRDefault="005A7BFD" w:rsidP="00797BE3">
      <w:pPr>
        <w:spacing w:after="0" w:line="240" w:lineRule="auto"/>
      </w:pPr>
      <w:r>
        <w:separator/>
      </w:r>
    </w:p>
  </w:endnote>
  <w:endnote w:type="continuationSeparator" w:id="0">
    <w:p w14:paraId="1013298D" w14:textId="77777777" w:rsidR="005A7BFD" w:rsidRDefault="005A7BFD" w:rsidP="0079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90927"/>
      <w:docPartObj>
        <w:docPartGallery w:val="Page Numbers (Bottom of Page)"/>
        <w:docPartUnique/>
      </w:docPartObj>
    </w:sdtPr>
    <w:sdtEndPr/>
    <w:sdtContent>
      <w:p w14:paraId="63D6A60C" w14:textId="4294401F" w:rsidR="00797BE3" w:rsidRDefault="00CB7BD5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F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ACF67C" w14:textId="77777777" w:rsidR="00797BE3" w:rsidRDefault="00797B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54A29" w14:textId="77777777" w:rsidR="005A7BFD" w:rsidRDefault="005A7BFD" w:rsidP="00797BE3">
      <w:pPr>
        <w:spacing w:after="0" w:line="240" w:lineRule="auto"/>
      </w:pPr>
      <w:r>
        <w:separator/>
      </w:r>
    </w:p>
  </w:footnote>
  <w:footnote w:type="continuationSeparator" w:id="0">
    <w:p w14:paraId="7770F35D" w14:textId="77777777" w:rsidR="005A7BFD" w:rsidRDefault="005A7BFD" w:rsidP="00797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46E87CC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30694B"/>
    <w:multiLevelType w:val="hybridMultilevel"/>
    <w:tmpl w:val="6B8EC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F5B1E"/>
    <w:multiLevelType w:val="hybridMultilevel"/>
    <w:tmpl w:val="C9BA752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FF72ED2"/>
    <w:multiLevelType w:val="hybridMultilevel"/>
    <w:tmpl w:val="A8A66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6261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11EB3"/>
    <w:multiLevelType w:val="hybridMultilevel"/>
    <w:tmpl w:val="97D2F0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FF0828"/>
    <w:multiLevelType w:val="hybridMultilevel"/>
    <w:tmpl w:val="179AEF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C303F"/>
    <w:multiLevelType w:val="hybridMultilevel"/>
    <w:tmpl w:val="2AC2C3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E1994"/>
    <w:multiLevelType w:val="hybridMultilevel"/>
    <w:tmpl w:val="1452EA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C367C5"/>
    <w:multiLevelType w:val="hybridMultilevel"/>
    <w:tmpl w:val="2DE8A7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885A2A"/>
    <w:multiLevelType w:val="hybridMultilevel"/>
    <w:tmpl w:val="93C68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869F7"/>
    <w:multiLevelType w:val="hybridMultilevel"/>
    <w:tmpl w:val="D14040AA"/>
    <w:lvl w:ilvl="0" w:tplc="3342DD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C54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C47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802B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6F5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CE7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A43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E83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0B9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61283B"/>
    <w:multiLevelType w:val="hybridMultilevel"/>
    <w:tmpl w:val="1B4EF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54AC1"/>
    <w:multiLevelType w:val="hybridMultilevel"/>
    <w:tmpl w:val="0992A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343D5"/>
    <w:multiLevelType w:val="hybridMultilevel"/>
    <w:tmpl w:val="195E8E58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456373A"/>
    <w:multiLevelType w:val="hybridMultilevel"/>
    <w:tmpl w:val="90489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300B0"/>
    <w:multiLevelType w:val="hybridMultilevel"/>
    <w:tmpl w:val="3E1AE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47F0D"/>
    <w:multiLevelType w:val="hybridMultilevel"/>
    <w:tmpl w:val="B4187F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B17D9"/>
    <w:multiLevelType w:val="hybridMultilevel"/>
    <w:tmpl w:val="3A7AE464"/>
    <w:lvl w:ilvl="0" w:tplc="FCE47AE6">
      <w:start w:val="1"/>
      <w:numFmt w:val="bullet"/>
      <w:lvlText w:val="-"/>
      <w:lvlJc w:val="left"/>
      <w:pPr>
        <w:ind w:left="36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596FE9"/>
    <w:multiLevelType w:val="hybridMultilevel"/>
    <w:tmpl w:val="23142860"/>
    <w:lvl w:ilvl="0" w:tplc="0410000F">
      <w:start w:val="1"/>
      <w:numFmt w:val="decimal"/>
      <w:lvlText w:val="%1."/>
      <w:lvlJc w:val="left"/>
      <w:pPr>
        <w:ind w:left="367" w:hanging="360"/>
      </w:p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1207260913">
    <w:abstractNumId w:val="12"/>
  </w:num>
  <w:num w:numId="2" w16cid:durableId="585578933">
    <w:abstractNumId w:val="0"/>
  </w:num>
  <w:num w:numId="3" w16cid:durableId="1023090950">
    <w:abstractNumId w:val="1"/>
  </w:num>
  <w:num w:numId="4" w16cid:durableId="1391077372">
    <w:abstractNumId w:val="2"/>
  </w:num>
  <w:num w:numId="5" w16cid:durableId="1480071790">
    <w:abstractNumId w:val="11"/>
  </w:num>
  <w:num w:numId="6" w16cid:durableId="206263708">
    <w:abstractNumId w:val="5"/>
  </w:num>
  <w:num w:numId="7" w16cid:durableId="1590382984">
    <w:abstractNumId w:val="14"/>
  </w:num>
  <w:num w:numId="8" w16cid:durableId="1818567481">
    <w:abstractNumId w:val="17"/>
  </w:num>
  <w:num w:numId="9" w16cid:durableId="298848883">
    <w:abstractNumId w:val="7"/>
  </w:num>
  <w:num w:numId="10" w16cid:durableId="2048219882">
    <w:abstractNumId w:val="19"/>
  </w:num>
  <w:num w:numId="11" w16cid:durableId="1235823724">
    <w:abstractNumId w:val="6"/>
  </w:num>
  <w:num w:numId="12" w16cid:durableId="262227853">
    <w:abstractNumId w:val="9"/>
  </w:num>
  <w:num w:numId="13" w16cid:durableId="1249387374">
    <w:abstractNumId w:val="15"/>
  </w:num>
  <w:num w:numId="14" w16cid:durableId="524945543">
    <w:abstractNumId w:val="13"/>
  </w:num>
  <w:num w:numId="15" w16cid:durableId="1173377635">
    <w:abstractNumId w:val="16"/>
  </w:num>
  <w:num w:numId="16" w16cid:durableId="1799104148">
    <w:abstractNumId w:val="8"/>
  </w:num>
  <w:num w:numId="17" w16cid:durableId="1897692229">
    <w:abstractNumId w:val="18"/>
  </w:num>
  <w:num w:numId="18" w16cid:durableId="1979072424">
    <w:abstractNumId w:val="3"/>
  </w:num>
  <w:num w:numId="19" w16cid:durableId="1999845062">
    <w:abstractNumId w:val="4"/>
  </w:num>
  <w:num w:numId="20" w16cid:durableId="159782465">
    <w:abstractNumId w:val="10"/>
  </w:num>
  <w:num w:numId="21" w16cid:durableId="4972365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102"/>
    <w:rsid w:val="00000545"/>
    <w:rsid w:val="00007B33"/>
    <w:rsid w:val="00024268"/>
    <w:rsid w:val="000433F9"/>
    <w:rsid w:val="00044C4E"/>
    <w:rsid w:val="000638FA"/>
    <w:rsid w:val="000727A5"/>
    <w:rsid w:val="000752A8"/>
    <w:rsid w:val="000931ED"/>
    <w:rsid w:val="000B0D7B"/>
    <w:rsid w:val="000B1BEE"/>
    <w:rsid w:val="000C4D59"/>
    <w:rsid w:val="000D67C1"/>
    <w:rsid w:val="00154ECF"/>
    <w:rsid w:val="00155B1C"/>
    <w:rsid w:val="00173BFF"/>
    <w:rsid w:val="00180DF5"/>
    <w:rsid w:val="001A3642"/>
    <w:rsid w:val="001B6C96"/>
    <w:rsid w:val="001E1044"/>
    <w:rsid w:val="00230904"/>
    <w:rsid w:val="00236DF8"/>
    <w:rsid w:val="00237FD3"/>
    <w:rsid w:val="00263371"/>
    <w:rsid w:val="00274504"/>
    <w:rsid w:val="002930B5"/>
    <w:rsid w:val="002A4BB5"/>
    <w:rsid w:val="002B0CD1"/>
    <w:rsid w:val="002C68A6"/>
    <w:rsid w:val="002D227B"/>
    <w:rsid w:val="002F3057"/>
    <w:rsid w:val="00310EDC"/>
    <w:rsid w:val="00344AD4"/>
    <w:rsid w:val="0035265B"/>
    <w:rsid w:val="0037080D"/>
    <w:rsid w:val="00370C9B"/>
    <w:rsid w:val="003C4836"/>
    <w:rsid w:val="003D2779"/>
    <w:rsid w:val="003D64DC"/>
    <w:rsid w:val="003E25C5"/>
    <w:rsid w:val="00412102"/>
    <w:rsid w:val="0041593C"/>
    <w:rsid w:val="00453CAF"/>
    <w:rsid w:val="00464F64"/>
    <w:rsid w:val="004712CE"/>
    <w:rsid w:val="004D6EF0"/>
    <w:rsid w:val="00501ACF"/>
    <w:rsid w:val="0052679E"/>
    <w:rsid w:val="005303A5"/>
    <w:rsid w:val="0053694F"/>
    <w:rsid w:val="00550A5D"/>
    <w:rsid w:val="00562715"/>
    <w:rsid w:val="00583672"/>
    <w:rsid w:val="005924FD"/>
    <w:rsid w:val="005A0051"/>
    <w:rsid w:val="005A7BFD"/>
    <w:rsid w:val="005B2948"/>
    <w:rsid w:val="005D59C2"/>
    <w:rsid w:val="005D5DD8"/>
    <w:rsid w:val="005D6287"/>
    <w:rsid w:val="005E193E"/>
    <w:rsid w:val="006115D5"/>
    <w:rsid w:val="006119C3"/>
    <w:rsid w:val="00615E6D"/>
    <w:rsid w:val="00641392"/>
    <w:rsid w:val="0064795C"/>
    <w:rsid w:val="0069597F"/>
    <w:rsid w:val="006A217A"/>
    <w:rsid w:val="006A2FEE"/>
    <w:rsid w:val="006A7D63"/>
    <w:rsid w:val="006D488C"/>
    <w:rsid w:val="006D5102"/>
    <w:rsid w:val="006D6221"/>
    <w:rsid w:val="006D7508"/>
    <w:rsid w:val="006D785B"/>
    <w:rsid w:val="006F7720"/>
    <w:rsid w:val="007032AE"/>
    <w:rsid w:val="007146A5"/>
    <w:rsid w:val="00736779"/>
    <w:rsid w:val="00786C5B"/>
    <w:rsid w:val="00797BE3"/>
    <w:rsid w:val="007A5E15"/>
    <w:rsid w:val="007B7338"/>
    <w:rsid w:val="007E7353"/>
    <w:rsid w:val="007F6CE3"/>
    <w:rsid w:val="007F7070"/>
    <w:rsid w:val="00850979"/>
    <w:rsid w:val="008641BB"/>
    <w:rsid w:val="00865264"/>
    <w:rsid w:val="008714A6"/>
    <w:rsid w:val="008B1A72"/>
    <w:rsid w:val="008C2E0C"/>
    <w:rsid w:val="008E72C9"/>
    <w:rsid w:val="008F1DB9"/>
    <w:rsid w:val="00900071"/>
    <w:rsid w:val="00902DF1"/>
    <w:rsid w:val="0090396A"/>
    <w:rsid w:val="00911895"/>
    <w:rsid w:val="00956561"/>
    <w:rsid w:val="009773C2"/>
    <w:rsid w:val="009809F4"/>
    <w:rsid w:val="0099782E"/>
    <w:rsid w:val="009B4754"/>
    <w:rsid w:val="009C3253"/>
    <w:rsid w:val="00A04596"/>
    <w:rsid w:val="00A0570E"/>
    <w:rsid w:val="00A16941"/>
    <w:rsid w:val="00A32DB9"/>
    <w:rsid w:val="00A52DC3"/>
    <w:rsid w:val="00A612D9"/>
    <w:rsid w:val="00A85B81"/>
    <w:rsid w:val="00AB1CC5"/>
    <w:rsid w:val="00AF116C"/>
    <w:rsid w:val="00B159AE"/>
    <w:rsid w:val="00B202C4"/>
    <w:rsid w:val="00B35194"/>
    <w:rsid w:val="00B40256"/>
    <w:rsid w:val="00B607F3"/>
    <w:rsid w:val="00BA6D15"/>
    <w:rsid w:val="00BA76D3"/>
    <w:rsid w:val="00BB198A"/>
    <w:rsid w:val="00BC199B"/>
    <w:rsid w:val="00BC6C29"/>
    <w:rsid w:val="00BE20CD"/>
    <w:rsid w:val="00C34273"/>
    <w:rsid w:val="00C36901"/>
    <w:rsid w:val="00C528CC"/>
    <w:rsid w:val="00C8565C"/>
    <w:rsid w:val="00C8748B"/>
    <w:rsid w:val="00C9270F"/>
    <w:rsid w:val="00CA2735"/>
    <w:rsid w:val="00CA578D"/>
    <w:rsid w:val="00CA7B25"/>
    <w:rsid w:val="00CB4A90"/>
    <w:rsid w:val="00CB7BD5"/>
    <w:rsid w:val="00CC71FF"/>
    <w:rsid w:val="00CD78A2"/>
    <w:rsid w:val="00D02C70"/>
    <w:rsid w:val="00D97B4B"/>
    <w:rsid w:val="00DA1B91"/>
    <w:rsid w:val="00E04B1D"/>
    <w:rsid w:val="00E0537A"/>
    <w:rsid w:val="00E10755"/>
    <w:rsid w:val="00E206C3"/>
    <w:rsid w:val="00E36AA5"/>
    <w:rsid w:val="00E57E57"/>
    <w:rsid w:val="00E82770"/>
    <w:rsid w:val="00E871CB"/>
    <w:rsid w:val="00EB6347"/>
    <w:rsid w:val="00EC2DFC"/>
    <w:rsid w:val="00EC2F6D"/>
    <w:rsid w:val="00EC4069"/>
    <w:rsid w:val="00EC59DE"/>
    <w:rsid w:val="00EC7551"/>
    <w:rsid w:val="00EE69F2"/>
    <w:rsid w:val="00F04B79"/>
    <w:rsid w:val="00F22AB7"/>
    <w:rsid w:val="00F301AC"/>
    <w:rsid w:val="00F3247F"/>
    <w:rsid w:val="00F41937"/>
    <w:rsid w:val="00F426F3"/>
    <w:rsid w:val="00F437DA"/>
    <w:rsid w:val="00F46908"/>
    <w:rsid w:val="00F63EDF"/>
    <w:rsid w:val="00F713B6"/>
    <w:rsid w:val="00F8178D"/>
    <w:rsid w:val="00F92E34"/>
    <w:rsid w:val="00FE4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4340"/>
  <w15:docId w15:val="{D6EC937B-C02F-4F79-93B4-9CA9759A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D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5102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6D15"/>
    <w:rPr>
      <w:color w:val="605E5C"/>
      <w:shd w:val="clear" w:color="auto" w:fill="E1DFDD"/>
    </w:rPr>
  </w:style>
  <w:style w:type="table" w:customStyle="1" w:styleId="TableGrid">
    <w:name w:val="TableGrid"/>
    <w:rsid w:val="00BA6D15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057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97B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BE3"/>
  </w:style>
  <w:style w:type="paragraph" w:styleId="Pidipagina">
    <w:name w:val="footer"/>
    <w:basedOn w:val="Normale"/>
    <w:link w:val="PidipaginaCarattere"/>
    <w:uiPriority w:val="99"/>
    <w:unhideWhenUsed/>
    <w:rsid w:val="00797B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B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BD5"/>
    <w:rPr>
      <w:rFonts w:ascii="Segoe UI" w:hAnsi="Segoe UI" w:cs="Segoe UI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6C9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65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69597F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6A217A"/>
    <w:pPr>
      <w:widowControl w:val="0"/>
      <w:autoSpaceDE w:val="0"/>
      <w:autoSpaceDN w:val="0"/>
      <w:spacing w:before="1" w:after="0" w:line="240" w:lineRule="auto"/>
      <w:ind w:left="68"/>
    </w:pPr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donboscodassisi.gov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c4004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aic8c4004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A6557-8D68-412A-AC5C-491D5C6E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Antonella Galasso</cp:lastModifiedBy>
  <cp:revision>2</cp:revision>
  <cp:lastPrinted>2022-06-25T07:47:00Z</cp:lastPrinted>
  <dcterms:created xsi:type="dcterms:W3CDTF">2022-06-25T08:11:00Z</dcterms:created>
  <dcterms:modified xsi:type="dcterms:W3CDTF">2022-06-25T08:11:00Z</dcterms:modified>
</cp:coreProperties>
</file>