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A1.LAUREA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INCARICO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1A1AF1">
        <w:trPr>
          <w:trHeight w:val="71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(triennale, in alternativa al punto A1)</w:t>
            </w:r>
          </w:p>
          <w:p w:rsidR="003A3A2E" w:rsidRPr="00053909" w:rsidRDefault="003A3A2E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A3.DIPLOMA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3A3A2E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C2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DOCENZA (min. 20 ore) NEI PROGETTI FINANZIATI DAL FONDO SOCIALE EUROPEO (PON – POR) SE ATTINENTI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909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20</w:t>
            </w:r>
          </w:p>
          <w:p w:rsidR="00844817" w:rsidRPr="00053909" w:rsidRDefault="00053909" w:rsidP="0005390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DB2FB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C3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A23D4" w:rsidRPr="005A19DE" w:rsidRDefault="006A23D4" w:rsidP="005A19DE">
      <w:pPr>
        <w:pStyle w:val="Paragrafoelenco"/>
        <w:rPr>
          <w:rStyle w:val="Enfasigrassetto"/>
          <w:b w:val="0"/>
          <w:bCs w:val="0"/>
        </w:rPr>
      </w:pPr>
    </w:p>
    <w:sectPr w:rsidR="006A23D4" w:rsidRPr="005A19DE" w:rsidSect="00053909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6" w:rsidRDefault="002D6736">
      <w:r>
        <w:separator/>
      </w:r>
    </w:p>
  </w:endnote>
  <w:endnote w:type="continuationSeparator" w:id="0">
    <w:p w:rsidR="002D6736" w:rsidRDefault="002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67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6" w:rsidRDefault="002D6736">
      <w:r>
        <w:separator/>
      </w:r>
    </w:p>
  </w:footnote>
  <w:footnote w:type="continuationSeparator" w:id="0">
    <w:p w:rsidR="002D6736" w:rsidRDefault="002D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6736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DBA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483EF-C9A7-4D51-9593-FAB19BB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5BB0-78A9-4DAC-A730-E0BB82B7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Presidenza</cp:lastModifiedBy>
  <cp:revision>2</cp:revision>
  <cp:lastPrinted>2017-09-07T09:40:00Z</cp:lastPrinted>
  <dcterms:created xsi:type="dcterms:W3CDTF">2018-10-02T08:02:00Z</dcterms:created>
  <dcterms:modified xsi:type="dcterms:W3CDTF">2018-10-02T08:02:00Z</dcterms:modified>
</cp:coreProperties>
</file>