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D4" w:rsidRDefault="006A23D4" w:rsidP="001B3F44">
      <w:pPr>
        <w:spacing w:line="360" w:lineRule="auto"/>
        <w:rPr>
          <w:sz w:val="24"/>
          <w:szCs w:val="24"/>
        </w:rPr>
      </w:pPr>
    </w:p>
    <w:tbl>
      <w:tblPr>
        <w:tblW w:w="832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44"/>
      </w:tblGrid>
      <w:tr w:rsidR="00844817" w:rsidRPr="00053909" w:rsidTr="0084481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Default="00053909" w:rsidP="00AF77A9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GRIGLIA DI VALUTAZIONE</w:t>
            </w:r>
          </w:p>
          <w:p w:rsidR="00053909" w:rsidRPr="00053909" w:rsidRDefault="00053909" w:rsidP="00AF77A9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PER ESPERTI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AF77A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AF77A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da compilare a cura della Commissione</w:t>
            </w:r>
          </w:p>
        </w:tc>
      </w:tr>
      <w:tr w:rsidR="00844817" w:rsidRPr="00053909" w:rsidTr="0084481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166AF8">
            <w:pPr>
              <w:snapToGrid w:val="0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44817" w:rsidRPr="00053909" w:rsidRDefault="00844817" w:rsidP="00166AF8">
            <w:pPr>
              <w:snapToGrid w:val="0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L' ISTRUZIONE, LA FORMAZIONE</w:t>
            </w:r>
          </w:p>
          <w:p w:rsidR="00844817" w:rsidRPr="00053909" w:rsidRDefault="00844817" w:rsidP="00166AF8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NELLO SPECIFICO SETTORE IN CUI SI CONCORRE</w:t>
            </w:r>
          </w:p>
          <w:p w:rsidR="00844817" w:rsidRPr="00053909" w:rsidRDefault="00844817" w:rsidP="00166AF8">
            <w:pPr>
              <w:snapToGrid w:val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AF77A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AF77A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proofErr w:type="gramStart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1.LAUREA</w:t>
            </w:r>
            <w:proofErr w:type="gramEnd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ATTINENTE </w:t>
            </w:r>
            <w:proofErr w:type="spellStart"/>
            <w:r w:rsidR="00CA2173">
              <w:rPr>
                <w:rFonts w:asciiTheme="minorHAnsi" w:hAnsiTheme="minorHAnsi"/>
                <w:b/>
                <w:sz w:val="18"/>
                <w:szCs w:val="18"/>
              </w:rPr>
              <w:t>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L’INCARICO</w:t>
            </w:r>
            <w:proofErr w:type="spellEnd"/>
          </w:p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1A1AF1">
        <w:trPr>
          <w:trHeight w:val="710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A2.</w:t>
            </w:r>
            <w:r w:rsidR="008A6DF3"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LAUREA ATTINENTE 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>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L’INCARICO</w:t>
            </w:r>
          </w:p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84481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</w:t>
            </w:r>
            <w:proofErr w:type="gramStart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3.DIPLOMA</w:t>
            </w:r>
            <w:proofErr w:type="gramEnd"/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SECONDARIA SUPERIORE</w:t>
            </w:r>
          </w:p>
          <w:p w:rsidR="00844817" w:rsidRPr="00053909" w:rsidRDefault="00844817" w:rsidP="00844817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(non cumulabile)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CA3238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A4. DOTTORATO  DI RICERCA </w:t>
            </w:r>
            <w:r w:rsidR="008A6DF3" w:rsidRPr="00053909">
              <w:rPr>
                <w:rFonts w:asciiTheme="minorHAnsi" w:hAnsiTheme="minorHAnsi"/>
                <w:b/>
                <w:sz w:val="18"/>
                <w:szCs w:val="18"/>
              </w:rPr>
              <w:t>ATTINENTE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 xml:space="preserve"> 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L’INCARICO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CA32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A5. MASTER UNIVERSITARIO DI II </w:t>
            </w:r>
            <w:r w:rsidR="008A6DF3" w:rsidRPr="00053909">
              <w:rPr>
                <w:rFonts w:asciiTheme="minorHAnsi" w:hAnsiTheme="minorHAnsi"/>
                <w:b/>
                <w:sz w:val="18"/>
                <w:szCs w:val="18"/>
              </w:rPr>
              <w:t>LIVELLO ATTINENTE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 xml:space="preserve"> 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L’INCARICO</w:t>
            </w:r>
          </w:p>
          <w:p w:rsidR="00844817" w:rsidRPr="00053909" w:rsidRDefault="00844817" w:rsidP="00CA323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(1 solo titolo)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rPr>
          <w:trHeight w:val="958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A6. MASTER UNIVERSITARIO DI I LIVELLO ATTINENTE ALL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>’INCARICO</w:t>
            </w:r>
            <w:r w:rsidRPr="00053909">
              <w:rPr>
                <w:rFonts w:asciiTheme="minorHAnsi" w:hAnsiTheme="minorHAnsi"/>
                <w:sz w:val="18"/>
                <w:szCs w:val="18"/>
              </w:rPr>
              <w:t xml:space="preserve"> (in alternativa al punto A5</w:t>
            </w:r>
            <w:r w:rsidR="008A6DF3" w:rsidRPr="00053909">
              <w:rPr>
                <w:rFonts w:asciiTheme="minorHAnsi" w:hAnsiTheme="minorHAnsi"/>
                <w:sz w:val="18"/>
                <w:szCs w:val="18"/>
              </w:rPr>
              <w:t>- 1 solo titolo)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LE CERTIFICAZIONI OTTENUTE  </w:t>
            </w:r>
          </w:p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6DF3" w:rsidRDefault="008A6DF3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EIPASS</w:t>
            </w:r>
          </w:p>
          <w:p w:rsidR="002A4CCB" w:rsidRPr="00053909" w:rsidRDefault="002A4CCB" w:rsidP="006A23D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ECDL</w:t>
            </w:r>
            <w:bookmarkStart w:id="0" w:name="_GoBack"/>
            <w:bookmarkEnd w:id="0"/>
          </w:p>
          <w:p w:rsidR="008A6DF3" w:rsidRPr="00053909" w:rsidRDefault="008A6DF3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ALTRO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A6DF3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8A6DF3" w:rsidRPr="00053909" w:rsidRDefault="008A6DF3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8A6DF3" w:rsidRPr="00053909" w:rsidRDefault="008A6DF3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4521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B2. COMPETENZE LINGUISTICHE CERTIFICATE LIVELLO C1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A6DF3" w:rsidP="00B2753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4521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B3. COMPETENZE LINGUISTICHE CERTIFICATE LIVELLO B2 </w:t>
            </w:r>
            <w:r w:rsidRPr="00053909">
              <w:rPr>
                <w:rFonts w:asciiTheme="minorHAnsi" w:hAnsiTheme="minorHAnsi"/>
                <w:sz w:val="18"/>
                <w:szCs w:val="18"/>
              </w:rPr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A6DF3" w:rsidP="008A6DF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9403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B4. COMPETENZE LINGUISTICHE CERTIFICATE LIVELLO B1 </w:t>
            </w:r>
            <w:r w:rsidRPr="00053909">
              <w:rPr>
                <w:rFonts w:asciiTheme="minorHAnsi" w:hAnsiTheme="minorHAnsi"/>
                <w:sz w:val="18"/>
                <w:szCs w:val="18"/>
              </w:rPr>
              <w:t>(in alternativa a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A6DF3" w:rsidP="008A6DF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1</w:t>
            </w:r>
            <w:r w:rsidR="00844817"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817" w:rsidRPr="00053909" w:rsidRDefault="00844817" w:rsidP="00AF77A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4521A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44817" w:rsidRPr="00053909" w:rsidRDefault="00844817" w:rsidP="004521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LE ESPERIENZE</w:t>
            </w:r>
          </w:p>
          <w:p w:rsidR="00844817" w:rsidRPr="00053909" w:rsidRDefault="00844817" w:rsidP="004521A8">
            <w:pPr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053909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NELLO SPECIFICO SETTORE IN CUI SI CONCORRE</w:t>
            </w:r>
          </w:p>
          <w:p w:rsidR="00844817" w:rsidRPr="00053909" w:rsidRDefault="00844817" w:rsidP="004521A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A6DF3" w:rsidP="00CA217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C1</w:t>
            </w:r>
            <w:r w:rsidR="00844817" w:rsidRPr="00053909">
              <w:rPr>
                <w:rFonts w:asciiTheme="minorHAnsi" w:hAnsiTheme="minorHAnsi"/>
                <w:b/>
                <w:sz w:val="18"/>
                <w:szCs w:val="18"/>
              </w:rPr>
              <w:t>. ESPERIENZE DI DOCENZA O COLLABORAZIONE CON UNIVERSITA’ ENTI ASSOCIAZIONI PROFESSIONALI  (min. 20 ore) SE ATTINENTI ALL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>’INCARICO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A6DF3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>Max 5</w:t>
            </w:r>
            <w:r w:rsidR="00844817" w:rsidRPr="0005390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844817" w:rsidRPr="00053909">
              <w:rPr>
                <w:rFonts w:asciiTheme="minorHAnsi" w:hAnsiTheme="minorHAnsi"/>
                <w:sz w:val="18"/>
                <w:szCs w:val="18"/>
              </w:rPr>
              <w:t>max</w:t>
            </w:r>
            <w:proofErr w:type="spellEnd"/>
            <w:r w:rsidR="00844817" w:rsidRPr="00053909">
              <w:rPr>
                <w:rFonts w:asciiTheme="minorHAnsi" w:hAnsiTheme="minorHAnsi"/>
                <w:sz w:val="18"/>
                <w:szCs w:val="18"/>
              </w:rP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D92525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A6DF3" w:rsidP="008A6DF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C2</w:t>
            </w:r>
            <w:r w:rsidR="00844817"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. ESPERIENZE DI DOCENZA (min. 20 ore) NEI PROGETTI FINANZIATI DAL FONDO SOCIALE EUROPEO (PON – POR) SE ATTINENTI </w:t>
            </w:r>
            <w:r w:rsidR="00CA2173">
              <w:rPr>
                <w:rFonts w:asciiTheme="minorHAnsi" w:hAnsiTheme="minorHAnsi"/>
                <w:b/>
                <w:sz w:val="18"/>
                <w:szCs w:val="18"/>
              </w:rPr>
              <w:t>AL</w:t>
            </w: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L’INCARICO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3909" w:rsidRPr="00053909" w:rsidRDefault="00844817" w:rsidP="00B2753D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 xml:space="preserve">Max </w:t>
            </w:r>
            <w:r w:rsidR="00053909" w:rsidRPr="00053909">
              <w:rPr>
                <w:rFonts w:asciiTheme="minorHAnsi" w:hAnsiTheme="minorHAnsi"/>
                <w:sz w:val="18"/>
                <w:szCs w:val="18"/>
              </w:rPr>
              <w:t>20</w:t>
            </w:r>
          </w:p>
          <w:p w:rsidR="00844817" w:rsidRPr="00053909" w:rsidRDefault="00053909" w:rsidP="00053909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53909">
              <w:rPr>
                <w:rFonts w:asciiTheme="minorHAnsi" w:hAnsiTheme="minorHAnsi"/>
                <w:sz w:val="18"/>
                <w:szCs w:val="18"/>
              </w:rPr>
              <w:t>max</w:t>
            </w:r>
            <w:proofErr w:type="spellEnd"/>
            <w:r w:rsidRPr="00053909">
              <w:rPr>
                <w:rFonts w:asciiTheme="minorHAnsi" w:hAnsiTheme="minorHAnsi"/>
                <w:sz w:val="18"/>
                <w:szCs w:val="18"/>
              </w:rPr>
              <w:t xml:space="preserve">  2 esperienze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D92525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053909" w:rsidP="00DB2FB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C3</w:t>
            </w:r>
            <w:r w:rsidR="00844817" w:rsidRPr="00053909">
              <w:rPr>
                <w:rFonts w:asciiTheme="minorHAnsi" w:hAnsiTheme="minorHAnsi"/>
                <w:b/>
                <w:sz w:val="18"/>
                <w:szCs w:val="18"/>
              </w:rPr>
              <w:t xml:space="preserve">. ESPERIENZE DI TUTOR D’AULA/DIDATTICO  (min. 20 ore) NEI PROGETTI FINANZIATI DAL FONDO SOCIALE EUROPEO (PON – POR)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B2753D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 xml:space="preserve">Max 5 </w:t>
            </w:r>
            <w:proofErr w:type="spellStart"/>
            <w:r w:rsidRPr="00053909">
              <w:rPr>
                <w:rFonts w:asciiTheme="minorHAnsi" w:hAnsiTheme="minorHAnsi"/>
                <w:sz w:val="18"/>
                <w:szCs w:val="18"/>
              </w:rPr>
              <w:t>max</w:t>
            </w:r>
            <w:proofErr w:type="spellEnd"/>
            <w:r w:rsidRPr="00053909">
              <w:rPr>
                <w:rFonts w:asciiTheme="minorHAnsi" w:hAnsiTheme="minorHAnsi"/>
                <w:sz w:val="18"/>
                <w:szCs w:val="18"/>
              </w:rPr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D92525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844817" w:rsidRPr="00053909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053909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COLLOQUIO MOTIVAZIONALE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53909">
              <w:rPr>
                <w:rFonts w:asciiTheme="minorHAnsi" w:hAnsiTheme="minorHAnsi"/>
                <w:sz w:val="18"/>
                <w:szCs w:val="18"/>
              </w:rPr>
              <w:t xml:space="preserve">Max. </w:t>
            </w:r>
            <w:r w:rsidR="00053909" w:rsidRPr="00053909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44817" w:rsidRPr="00053909" w:rsidTr="00844817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rPr>
                <w:rFonts w:asciiTheme="minorHAnsi" w:hAnsiTheme="minorHAnsi"/>
                <w:sz w:val="18"/>
                <w:szCs w:val="18"/>
              </w:rPr>
            </w:pPr>
            <w:r w:rsidRPr="00053909">
              <w:rPr>
                <w:rFonts w:asciiTheme="minorHAnsi" w:hAnsi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817" w:rsidRPr="00053909" w:rsidRDefault="00844817" w:rsidP="006A23D4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A23D4" w:rsidRPr="005A19DE" w:rsidRDefault="006A23D4" w:rsidP="005A19DE">
      <w:pPr>
        <w:pStyle w:val="Paragrafoelenco"/>
        <w:rPr>
          <w:rStyle w:val="Enfasigrassetto"/>
          <w:b w:val="0"/>
          <w:bCs w:val="0"/>
        </w:rPr>
      </w:pPr>
    </w:p>
    <w:sectPr w:rsidR="006A23D4" w:rsidRPr="005A19DE" w:rsidSect="00053909">
      <w:footerReference w:type="even" r:id="rId8"/>
      <w:footerReference w:type="default" r:id="rId9"/>
      <w:pgSz w:w="11907" w:h="16839" w:code="9"/>
      <w:pgMar w:top="1" w:right="1134" w:bottom="709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F20" w:rsidRDefault="00384F20">
      <w:r>
        <w:separator/>
      </w:r>
    </w:p>
  </w:endnote>
  <w:endnote w:type="continuationSeparator" w:id="0">
    <w:p w:rsidR="00384F20" w:rsidRDefault="0038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48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960"/>
    </w:tblGrid>
    <w:tr w:rsidR="00053909" w:rsidTr="00053909">
      <w:tc>
        <w:tcPr>
          <w:tcW w:w="8960" w:type="dxa"/>
        </w:tcPr>
        <w:p w:rsidR="00053909" w:rsidRDefault="00053909">
          <w:pPr>
            <w:pStyle w:val="Pidipagina"/>
          </w:pPr>
        </w:p>
      </w:tc>
    </w:tr>
  </w:tbl>
  <w:p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F20" w:rsidRDefault="00384F20">
      <w:r>
        <w:separator/>
      </w:r>
    </w:p>
  </w:footnote>
  <w:footnote w:type="continuationSeparator" w:id="0">
    <w:p w:rsidR="00384F20" w:rsidRDefault="00384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A36"/>
    <w:rsid w:val="00046B4A"/>
    <w:rsid w:val="00047934"/>
    <w:rsid w:val="0005084A"/>
    <w:rsid w:val="00051E72"/>
    <w:rsid w:val="000534AD"/>
    <w:rsid w:val="00053909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11ED"/>
    <w:rsid w:val="000C7368"/>
    <w:rsid w:val="000D17AF"/>
    <w:rsid w:val="000D1AFB"/>
    <w:rsid w:val="000D5BE5"/>
    <w:rsid w:val="000E1E4D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6AF8"/>
    <w:rsid w:val="00167C80"/>
    <w:rsid w:val="00174486"/>
    <w:rsid w:val="00174541"/>
    <w:rsid w:val="00175FFB"/>
    <w:rsid w:val="00182723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14DC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4CCB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84F20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1"/>
    <w:rsid w:val="003E5C47"/>
    <w:rsid w:val="003F5439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19DE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5DF0"/>
    <w:rsid w:val="00801BA6"/>
    <w:rsid w:val="00815D29"/>
    <w:rsid w:val="00826D09"/>
    <w:rsid w:val="008271EE"/>
    <w:rsid w:val="00831FA2"/>
    <w:rsid w:val="00832733"/>
    <w:rsid w:val="0083680A"/>
    <w:rsid w:val="00842E3A"/>
    <w:rsid w:val="00844817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A6DF3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1685A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A2173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D4C7E"/>
    <w:rsid w:val="00CE126E"/>
    <w:rsid w:val="00CE456E"/>
    <w:rsid w:val="00CE4CDA"/>
    <w:rsid w:val="00CF00AC"/>
    <w:rsid w:val="00CF0663"/>
    <w:rsid w:val="00CF2DCA"/>
    <w:rsid w:val="00CF5402"/>
    <w:rsid w:val="00D02160"/>
    <w:rsid w:val="00D0520A"/>
    <w:rsid w:val="00D15341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252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5247C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407A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43217"/>
  <w15:docId w15:val="{0F4902F7-68C8-4971-9AE1-18946E11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909"/>
  </w:style>
  <w:style w:type="character" w:styleId="Enfasigrassetto">
    <w:name w:val="Strong"/>
    <w:basedOn w:val="Carpredefinitoparagrafo"/>
    <w:qFormat/>
    <w:rsid w:val="005A19DE"/>
    <w:rPr>
      <w:b/>
      <w:bCs/>
    </w:rPr>
  </w:style>
  <w:style w:type="character" w:styleId="Enfasicorsivo">
    <w:name w:val="Emphasis"/>
    <w:basedOn w:val="Carpredefinitoparagrafo"/>
    <w:qFormat/>
    <w:rsid w:val="005A19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A9790-9D58-4CBE-8C79-DA74B9690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1651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Presidenza</cp:lastModifiedBy>
  <cp:revision>8</cp:revision>
  <cp:lastPrinted>2017-09-07T09:40:00Z</cp:lastPrinted>
  <dcterms:created xsi:type="dcterms:W3CDTF">2018-01-12T01:22:00Z</dcterms:created>
  <dcterms:modified xsi:type="dcterms:W3CDTF">2018-01-25T08:55:00Z</dcterms:modified>
</cp:coreProperties>
</file>