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83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44"/>
      </w:tblGrid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GRIGLIA DI VALUTAZIONE</w:t>
            </w:r>
          </w:p>
          <w:p w:rsidR="00053909" w:rsidRPr="00053909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PER ESPERTI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166AF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166AF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L' ISTRUZIONE, LA FORMAZIONE</w:t>
            </w:r>
          </w:p>
          <w:p w:rsidR="00844817" w:rsidRPr="00053909" w:rsidRDefault="00844817" w:rsidP="00166AF8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NELLO SPECIFICO SETTORE IN CUI SI CONCORRE</w:t>
            </w:r>
          </w:p>
          <w:p w:rsidR="00844817" w:rsidRPr="00053909" w:rsidRDefault="00844817" w:rsidP="00166AF8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proofErr w:type="gram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1.LAUREA</w:t>
            </w:r>
            <w:proofErr w:type="gram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ATTINENTE </w:t>
            </w:r>
            <w:proofErr w:type="spellStart"/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  <w:proofErr w:type="spellEnd"/>
          </w:p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1A1AF1">
        <w:trPr>
          <w:trHeight w:val="71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A2.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LAUREA ATTINENTE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8448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proofErr w:type="gram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3.DIPLOMA</w:t>
            </w:r>
            <w:proofErr w:type="gram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SECONDARIA SUPERIORE</w:t>
            </w:r>
          </w:p>
          <w:p w:rsidR="00844817" w:rsidRPr="00053909" w:rsidRDefault="00844817" w:rsidP="00844817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(non cumulabile)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A4. DOTTORATO  DI RICERCA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L’INCARICO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A5. MASTER UNIVERSITARIO DI II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LIVELLO 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A6. MASTER UNIVERSITARIO DI I LIVELLO ATTINENTE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 xml:space="preserve"> (in alternativa al punto A5</w:t>
            </w:r>
            <w:r w:rsidR="008A6DF3" w:rsidRPr="00053909">
              <w:rPr>
                <w:rFonts w:asciiTheme="minorHAnsi" w:hAnsiTheme="minorHAnsi"/>
                <w:sz w:val="18"/>
                <w:szCs w:val="18"/>
              </w:rPr>
              <w:t>- 1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LE CERTIFICAZIONI OTTENUTE  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ECDL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EIPASS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B2. COMPETENZE LINGUISTICHE CERTIFICATE LIVELLO C1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B275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B3. COMPETENZE LINGUISTICHE CERTIFICATE LIVELLO B2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940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B4. COMPETENZE LINGUISTICHE CERTIFICATE LIVELLO B1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LE ESPERIENZE</w:t>
            </w:r>
          </w:p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44817" w:rsidRPr="00053909" w:rsidRDefault="00844817" w:rsidP="004521A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CA21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 ESPERIENZE DI DOCENZA O COLLABORAZIONE CON UNIVERSITA’ ENTI ASSOCIAZIONI PROFESSIONALI  (min. 20 ore) SE ATTINENTI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5</w:t>
            </w:r>
            <w:r w:rsidR="00844817" w:rsidRPr="0005390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844817"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="00844817" w:rsidRPr="00053909">
              <w:rPr>
                <w:rFonts w:asciiTheme="minorHAnsi" w:hAnsiTheme="minorHAnsi"/>
                <w:sz w:val="18"/>
                <w:szCs w:val="18"/>
              </w:rP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C2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DOCENZA (min. 20 ore) NEI PROGETTI FINANZIATI DAL FONDO SOCIALE EUROPEO (PON – POR) SE ATTINENTI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909" w:rsidRPr="00053909" w:rsidRDefault="00844817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</w:t>
            </w:r>
            <w:r w:rsidR="00053909" w:rsidRPr="00053909">
              <w:rPr>
                <w:rFonts w:asciiTheme="minorHAnsi" w:hAnsiTheme="minorHAnsi"/>
                <w:sz w:val="18"/>
                <w:szCs w:val="18"/>
              </w:rPr>
              <w:t>20</w:t>
            </w:r>
          </w:p>
          <w:p w:rsidR="00844817" w:rsidRPr="00053909" w:rsidRDefault="00053909" w:rsidP="0005390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 2 esperienze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053909" w:rsidP="00DB2FB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C3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5 </w:t>
            </w: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053909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COLLOQUIO MOTIVAZIONALE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Max. </w:t>
            </w:r>
            <w:r w:rsidR="00053909" w:rsidRPr="0005390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A23D4" w:rsidRPr="005A19DE" w:rsidRDefault="006A23D4" w:rsidP="005A19DE">
      <w:pPr>
        <w:pStyle w:val="Paragrafoelenco"/>
        <w:rPr>
          <w:rStyle w:val="Enfasigrassetto"/>
          <w:b w:val="0"/>
          <w:bCs w:val="0"/>
        </w:rPr>
      </w:pPr>
    </w:p>
    <w:sectPr w:rsidR="006A23D4" w:rsidRPr="005A19DE" w:rsidSect="00053909">
      <w:footerReference w:type="even" r:id="rId8"/>
      <w:footerReference w:type="default" r:id="rId9"/>
      <w:pgSz w:w="11907" w:h="16839" w:code="9"/>
      <w:pgMar w:top="1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20" w:rsidRDefault="00384F20">
      <w:r>
        <w:separator/>
      </w:r>
    </w:p>
  </w:endnote>
  <w:endnote w:type="continuationSeparator" w:id="0">
    <w:p w:rsidR="00384F20" w:rsidRDefault="0038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0"/>
    </w:tblGrid>
    <w:tr w:rsidR="00053909" w:rsidTr="00053909">
      <w:tc>
        <w:tcPr>
          <w:tcW w:w="8960" w:type="dxa"/>
        </w:tcPr>
        <w:p w:rsidR="00053909" w:rsidRDefault="00053909">
          <w:pPr>
            <w:pStyle w:val="Pidipagina"/>
          </w:pPr>
        </w:p>
      </w:tc>
    </w:tr>
  </w:tbl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20" w:rsidRDefault="00384F20">
      <w:r>
        <w:separator/>
      </w:r>
    </w:p>
  </w:footnote>
  <w:footnote w:type="continuationSeparator" w:id="0">
    <w:p w:rsidR="00384F20" w:rsidRDefault="0038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09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14DC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4F20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19D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4817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6D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1685A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2173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252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407A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FADC3"/>
  <w15:docId w15:val="{0F4902F7-68C8-4971-9AE1-18946E11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909"/>
  </w:style>
  <w:style w:type="character" w:styleId="Enfasigrassetto">
    <w:name w:val="Strong"/>
    <w:basedOn w:val="Carpredefinitoparagrafo"/>
    <w:qFormat/>
    <w:rsid w:val="005A19DE"/>
    <w:rPr>
      <w:b/>
      <w:bCs/>
    </w:rPr>
  </w:style>
  <w:style w:type="character" w:styleId="Enfasicorsivo">
    <w:name w:val="Emphasis"/>
    <w:basedOn w:val="Carpredefinitoparagrafo"/>
    <w:qFormat/>
    <w:rsid w:val="005A1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28631-C27B-4F10-9D0B-1DA36462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1651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Presidenza</cp:lastModifiedBy>
  <cp:revision>7</cp:revision>
  <cp:lastPrinted>2017-09-07T09:40:00Z</cp:lastPrinted>
  <dcterms:created xsi:type="dcterms:W3CDTF">2018-01-12T01:22:00Z</dcterms:created>
  <dcterms:modified xsi:type="dcterms:W3CDTF">2018-01-12T13:23:00Z</dcterms:modified>
</cp:coreProperties>
</file>