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810C3" w14:textId="3A3323D2" w:rsidR="00DB722E" w:rsidRPr="005205B1" w:rsidRDefault="00DB722E" w:rsidP="005205B1">
      <w:pPr>
        <w:suppressAutoHyphens/>
        <w:spacing w:after="0" w:line="240" w:lineRule="auto"/>
        <w:ind w:right="-369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DB722E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B</w:t>
      </w:r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4687D651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DB722E" w:rsidRPr="006F3547" w14:paraId="68BD1A19" w14:textId="77777777" w:rsidTr="00DB722E">
        <w:trPr>
          <w:trHeight w:val="26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B438" w14:textId="77777777" w:rsidR="00DB722E" w:rsidRPr="00DB722E" w:rsidRDefault="00DB722E" w:rsidP="00DB722E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6D98C49" wp14:editId="02E79A4D">
                  <wp:extent cx="1323975" cy="1914525"/>
                  <wp:effectExtent l="0" t="0" r="9525" b="9525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D87" w14:textId="77777777" w:rsidR="00DB722E" w:rsidRPr="00DB722E" w:rsidRDefault="00DB722E" w:rsidP="00DB722E">
            <w:pPr>
              <w:spacing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DB722E"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0A171DEB" wp14:editId="33E37EB7">
                  <wp:extent cx="438150" cy="504825"/>
                  <wp:effectExtent l="0" t="0" r="0" b="9525"/>
                  <wp:docPr id="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6E78B" w14:textId="77777777" w:rsidR="00DB722E" w:rsidRPr="00DB722E" w:rsidRDefault="00DB722E" w:rsidP="00DB722E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DB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DB72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DB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DB72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DB7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188D90F2" w14:textId="77777777" w:rsidR="00DB722E" w:rsidRPr="00DB722E" w:rsidRDefault="00DB722E" w:rsidP="00DB722E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09FE5867" w14:textId="77777777" w:rsidR="00DB722E" w:rsidRPr="00DB722E" w:rsidRDefault="00DB722E" w:rsidP="00DB7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7D921BA4" w14:textId="77777777" w:rsidR="00DB722E" w:rsidRPr="00DB722E" w:rsidRDefault="00DB722E" w:rsidP="00DB722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B722E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B722E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693B5391" w14:textId="77777777" w:rsidR="00DB722E" w:rsidRPr="00DB722E" w:rsidRDefault="00DB722E" w:rsidP="00DB722E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2401DE95" w14:textId="77777777" w:rsidR="00DB722E" w:rsidRPr="00DB722E" w:rsidRDefault="00DB722E" w:rsidP="00DB722E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Viale  GEN.</w:t>
            </w:r>
            <w:proofErr w:type="gram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76C4CC19" w14:textId="77777777" w:rsidR="00DB722E" w:rsidRPr="00DB722E" w:rsidRDefault="00DB722E" w:rsidP="00DB722E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76D6D057" w14:textId="77777777" w:rsidR="00DB722E" w:rsidRPr="00DB722E" w:rsidRDefault="00DB722E" w:rsidP="00DB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DB722E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DB722E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DB722E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2A03A426" w14:textId="77777777" w:rsidR="00DB722E" w:rsidRPr="00DB722E" w:rsidRDefault="00DB722E" w:rsidP="00DB722E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DB722E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12" w:history="1">
              <w:r w:rsidRPr="00DB722E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14:paraId="399F182F" w14:textId="77777777" w:rsidR="00DB722E" w:rsidRPr="00DB722E" w:rsidRDefault="00DB722E" w:rsidP="00DB722E">
      <w:pPr>
        <w:spacing w:after="0" w:line="200" w:lineRule="exact"/>
        <w:ind w:left="360"/>
        <w:contextualSpacing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76F9A84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Calibri" w:eastAsia="Times New Roman" w:hAnsi="Calibri" w:cs="Calibri"/>
          <w:sz w:val="24"/>
          <w:szCs w:val="24"/>
        </w:rPr>
      </w:pPr>
      <w:r w:rsidRPr="00DB722E">
        <w:rPr>
          <w:rFonts w:ascii="Calibri" w:eastAsia="Times New Roman" w:hAnsi="Calibri" w:cs="Calibri"/>
          <w:sz w:val="24"/>
          <w:szCs w:val="24"/>
          <w:lang w:val="en-US"/>
        </w:rPr>
        <w:t xml:space="preserve">                  </w:t>
      </w:r>
      <w:r w:rsidRPr="00DB722E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398101BF" wp14:editId="252CCDB9">
            <wp:extent cx="6124575" cy="2314575"/>
            <wp:effectExtent l="0" t="0" r="9525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792D1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0F18461A" w14:textId="77777777" w:rsidR="00DB722E" w:rsidRPr="00DB722E" w:rsidRDefault="00DB722E" w:rsidP="00DB722E">
      <w:pPr>
        <w:spacing w:after="0" w:line="200" w:lineRule="exact"/>
        <w:ind w:left="360"/>
        <w:contextualSpacing/>
        <w:rPr>
          <w:rFonts w:ascii="Calibri" w:eastAsia="Times New Roman" w:hAnsi="Calibri" w:cs="Calibri"/>
          <w:sz w:val="24"/>
          <w:szCs w:val="24"/>
        </w:rPr>
      </w:pPr>
    </w:p>
    <w:p w14:paraId="314615C2" w14:textId="77777777" w:rsidR="00DB722E" w:rsidRPr="00DB722E" w:rsidRDefault="00DB722E" w:rsidP="00DB722E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ProgettoPonEstate</w:t>
      </w:r>
      <w:proofErr w:type="spellEnd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« </w:t>
      </w:r>
      <w:proofErr w:type="spellStart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Apprendimento</w:t>
      </w:r>
      <w:proofErr w:type="spellEnd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e </w:t>
      </w:r>
      <w:proofErr w:type="spellStart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Socialità</w:t>
      </w:r>
      <w:proofErr w:type="spellEnd"/>
      <w:r w:rsidRPr="00DB722E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 »</w:t>
      </w:r>
    </w:p>
    <w:p w14:paraId="68BD83CC" w14:textId="77777777" w:rsidR="00DB722E" w:rsidRPr="00DB722E" w:rsidRDefault="00DB722E" w:rsidP="00DB722E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14:paraId="49761E86" w14:textId="77777777" w:rsidR="00DB722E" w:rsidRPr="00DB722E" w:rsidRDefault="00DB722E" w:rsidP="00DB722E">
      <w:pPr>
        <w:spacing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B722E">
        <w:rPr>
          <w:rFonts w:ascii="Calibri" w:eastAsia="Calibri" w:hAnsi="Calibri" w:cs="Times New Roman"/>
          <w:b/>
          <w:sz w:val="24"/>
          <w:szCs w:val="24"/>
        </w:rPr>
        <w:t xml:space="preserve">10.1.1A-FSEPON-CA-2021-166 </w:t>
      </w:r>
      <w:r w:rsidRPr="00DB722E">
        <w:rPr>
          <w:rFonts w:ascii="Calibri" w:eastAsia="Calibri" w:hAnsi="Calibri" w:cs="Calibri"/>
          <w:b/>
          <w:sz w:val="24"/>
          <w:szCs w:val="24"/>
        </w:rPr>
        <w:t>CUP E59J21001800001</w:t>
      </w:r>
      <w:r w:rsidRPr="00DB722E">
        <w:rPr>
          <w:rFonts w:ascii="Calibri" w:eastAsia="Calibri" w:hAnsi="Calibri" w:cs="Times New Roman"/>
          <w:b/>
          <w:sz w:val="24"/>
          <w:szCs w:val="24"/>
        </w:rPr>
        <w:t xml:space="preserve"> “R…Estate insieme”</w:t>
      </w:r>
    </w:p>
    <w:p w14:paraId="537DC65B" w14:textId="77777777" w:rsidR="00DB722E" w:rsidRPr="00DB722E" w:rsidRDefault="00DB722E" w:rsidP="00DB7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2F7C6F" w14:textId="77777777" w:rsidR="00DB722E" w:rsidRPr="00DB722E" w:rsidRDefault="00DB722E" w:rsidP="00DB722E">
      <w:pPr>
        <w:spacing w:after="0" w:line="200" w:lineRule="exact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C56CF8" w14:textId="7757F616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1" w:name="_Hlk74342558"/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Considerato che saranno attivati nel periodo estivo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moduli presenti nell’avviso pubblico </w:t>
      </w:r>
      <w:r w:rsidRPr="00DB722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Prot.  273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0</w:t>
      </w:r>
      <w:r w:rsidRPr="00DB722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A/04 del 09/06/2021,</w:t>
      </w:r>
    </w:p>
    <w:p w14:paraId="3BF213E0" w14:textId="77777777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0F1518A" w14:textId="77777777" w:rsidR="00DB722E" w:rsidRPr="00DB722E" w:rsidRDefault="00DB722E" w:rsidP="00DB722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B722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SI PREDISPONE</w:t>
      </w:r>
    </w:p>
    <w:p w14:paraId="54D1FAD1" w14:textId="77777777" w:rsidR="00DB722E" w:rsidRPr="00DB722E" w:rsidRDefault="00DB722E" w:rsidP="00DB722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68FFC0B" w14:textId="77777777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2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seguente </w:t>
      </w:r>
      <w:bookmarkEnd w:id="1"/>
      <w:r w:rsidRPr="00DB722E">
        <w:rPr>
          <w:rFonts w:ascii="Times New Roman" w:eastAsia="Times New Roman" w:hAnsi="Times New Roman" w:cs="Times New Roman"/>
          <w:sz w:val="24"/>
          <w:szCs w:val="24"/>
        </w:rPr>
        <w:t>CRONOPROGRAMMA che interesserà il periodo estivo dal 21/06/2021 AL 23/07/2021</w:t>
      </w:r>
    </w:p>
    <w:p w14:paraId="2CC4FCDA" w14:textId="77777777" w:rsidR="00DB722E" w:rsidRPr="00DB722E" w:rsidRDefault="00DB722E" w:rsidP="00DB722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DB722E" w:rsidRPr="00DB722E" w14:paraId="3D0DD09C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FC48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1BC4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Settimana 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FE3A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DB722E" w:rsidRPr="00DB722E" w14:paraId="56C63E72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CCD5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Insieme in movimento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F141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Dal 12/07/2021 al 16/07/2021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1757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08.30/14.30</w:t>
            </w:r>
          </w:p>
        </w:tc>
      </w:tr>
      <w:tr w:rsidR="00DB722E" w:rsidRPr="00DB722E" w14:paraId="728D27C4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6D17" w14:textId="77777777" w:rsidR="00DB722E" w:rsidRPr="00DB722E" w:rsidRDefault="00DB722E" w:rsidP="00DB722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Uno strumento per comunicare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BE62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Dal 12/07/2021 al 16/07/2021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83D4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08.30/14.30</w:t>
            </w:r>
          </w:p>
        </w:tc>
      </w:tr>
      <w:tr w:rsidR="00DB722E" w:rsidRPr="00DB722E" w14:paraId="25970DE7" w14:textId="77777777" w:rsidTr="00DB722E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7C8C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Tableau d’autore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C188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Dal 19/07/2021 al 23/07/2021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3A80" w14:textId="77777777" w:rsidR="00DB722E" w:rsidRPr="00DB722E" w:rsidRDefault="00DB722E" w:rsidP="00DB722E">
            <w:pPr>
              <w:spacing w:line="48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22E">
              <w:rPr>
                <w:rFonts w:ascii="Times New Roman" w:eastAsia="Times New Roman" w:hAnsi="Times New Roman"/>
                <w:sz w:val="24"/>
                <w:szCs w:val="24"/>
              </w:rPr>
              <w:t>08.30/14.30</w:t>
            </w:r>
          </w:p>
        </w:tc>
      </w:tr>
    </w:tbl>
    <w:p w14:paraId="2EFD2E40" w14:textId="77777777" w:rsidR="00DB722E" w:rsidRPr="00DB722E" w:rsidRDefault="00DB722E" w:rsidP="00DB722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722E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2DCFF62" wp14:editId="333E2FE3">
            <wp:extent cx="1276350" cy="1143000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2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Il Dirigente Scolastico</w:t>
      </w:r>
    </w:p>
    <w:p w14:paraId="41E4087B" w14:textId="77777777" w:rsidR="00DB722E" w:rsidRPr="00DB722E" w:rsidRDefault="00DB722E" w:rsidP="00DB72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B722E">
        <w:rPr>
          <w:rFonts w:ascii="Times New Roman" w:eastAsia="Times New Roman" w:hAnsi="Times New Roman" w:cs="Times New Roman"/>
          <w:sz w:val="24"/>
          <w:szCs w:val="24"/>
        </w:rPr>
        <w:t>Prof.ssa Rosanna Ammirati</w:t>
      </w:r>
    </w:p>
    <w:p w14:paraId="642633DB" w14:textId="77777777" w:rsidR="00DB722E" w:rsidRPr="00DB722E" w:rsidRDefault="00DB722E" w:rsidP="00DB722E">
      <w:pPr>
        <w:spacing w:after="0" w:line="240" w:lineRule="auto"/>
        <w:ind w:left="360"/>
        <w:contextualSpacing/>
        <w:jc w:val="right"/>
        <w:rPr>
          <w:rFonts w:ascii="Calibri" w:eastAsia="Calibri" w:hAnsi="Calibri" w:cs="Times New Roman"/>
        </w:rPr>
      </w:pPr>
      <w:r w:rsidRPr="00DB722E">
        <w:rPr>
          <w:rFonts w:ascii="Calibri" w:eastAsia="Calibri" w:hAnsi="Calibri" w:cs="Times New Roman"/>
        </w:rPr>
        <w:t>(Firma autografa sostituita a mezzo</w:t>
      </w:r>
    </w:p>
    <w:p w14:paraId="28A04090" w14:textId="77777777" w:rsidR="00DB722E" w:rsidRPr="00DB722E" w:rsidRDefault="00DB722E" w:rsidP="00DB722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0"/>
        </w:rPr>
      </w:pPr>
      <w:r w:rsidRPr="00DB722E">
        <w:rPr>
          <w:rFonts w:ascii="Calibri" w:eastAsia="Calibri" w:hAnsi="Calibri" w:cs="Times New Roman"/>
        </w:rPr>
        <w:t>stampa ex art. 3 c.2 dlgs39/93)</w:t>
      </w:r>
      <w:r w:rsidRPr="00DB722E">
        <w:rPr>
          <w:rFonts w:ascii="Calibri" w:eastAsia="Times New Roman" w:hAnsi="Calibri" w:cs="Calibri"/>
          <w:sz w:val="24"/>
          <w:szCs w:val="24"/>
        </w:rPr>
        <w:t xml:space="preserve">                  </w:t>
      </w:r>
    </w:p>
    <w:p w14:paraId="6E47926E" w14:textId="77777777" w:rsidR="00DB722E" w:rsidRPr="009B45F3" w:rsidRDefault="00DB722E" w:rsidP="00277299">
      <w:pPr>
        <w:tabs>
          <w:tab w:val="center" w:pos="7999"/>
        </w:tabs>
        <w:spacing w:after="0" w:line="276" w:lineRule="auto"/>
        <w:ind w:left="-11" w:right="561"/>
        <w:jc w:val="both"/>
        <w:rPr>
          <w:rFonts w:cstheme="minorHAnsi"/>
        </w:rPr>
      </w:pPr>
    </w:p>
    <w:p w14:paraId="1443185A" w14:textId="013D56DD" w:rsidR="00956561" w:rsidRDefault="00956561">
      <w:pPr>
        <w:rPr>
          <w:rFonts w:eastAsia="Calibri" w:cstheme="minorHAnsi"/>
          <w:lang w:eastAsia="it-IT"/>
        </w:rPr>
      </w:pPr>
    </w:p>
    <w:sectPr w:rsidR="00956561" w:rsidSect="002309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81E7" w14:textId="77777777" w:rsidR="00CD2563" w:rsidRDefault="00CD2563" w:rsidP="00797BE3">
      <w:pPr>
        <w:spacing w:after="0" w:line="240" w:lineRule="auto"/>
      </w:pPr>
      <w:r>
        <w:separator/>
      </w:r>
    </w:p>
  </w:endnote>
  <w:endnote w:type="continuationSeparator" w:id="0">
    <w:p w14:paraId="4EE3831B" w14:textId="77777777" w:rsidR="00CD2563" w:rsidRDefault="00CD2563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90927"/>
      <w:docPartObj>
        <w:docPartGallery w:val="Page Numbers (Bottom of Page)"/>
        <w:docPartUnique/>
      </w:docPartObj>
    </w:sdtPr>
    <w:sdtEndPr/>
    <w:sdtContent>
      <w:p w14:paraId="63D6A60C" w14:textId="32840039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ACF67C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B47A" w14:textId="77777777" w:rsidR="00CD2563" w:rsidRDefault="00CD2563" w:rsidP="00797BE3">
      <w:pPr>
        <w:spacing w:after="0" w:line="240" w:lineRule="auto"/>
      </w:pPr>
      <w:r>
        <w:separator/>
      </w:r>
    </w:p>
  </w:footnote>
  <w:footnote w:type="continuationSeparator" w:id="0">
    <w:p w14:paraId="7F5F77E8" w14:textId="77777777" w:rsidR="00CD2563" w:rsidRDefault="00CD2563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367C5"/>
    <w:multiLevelType w:val="hybridMultilevel"/>
    <w:tmpl w:val="2DE8A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96FE9"/>
    <w:multiLevelType w:val="hybridMultilevel"/>
    <w:tmpl w:val="23142860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14"/>
  </w:num>
  <w:num w:numId="8">
    <w:abstractNumId w:val="17"/>
  </w:num>
  <w:num w:numId="9">
    <w:abstractNumId w:val="7"/>
  </w:num>
  <w:num w:numId="10">
    <w:abstractNumId w:val="19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6"/>
  </w:num>
  <w:num w:numId="16">
    <w:abstractNumId w:val="8"/>
  </w:num>
  <w:num w:numId="17">
    <w:abstractNumId w:val="18"/>
  </w:num>
  <w:num w:numId="18">
    <w:abstractNumId w:val="3"/>
  </w:num>
  <w:num w:numId="19">
    <w:abstractNumId w:val="10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02"/>
    <w:rsid w:val="00000545"/>
    <w:rsid w:val="00007B33"/>
    <w:rsid w:val="00024268"/>
    <w:rsid w:val="000433F9"/>
    <w:rsid w:val="00044C4E"/>
    <w:rsid w:val="000638FA"/>
    <w:rsid w:val="000931ED"/>
    <w:rsid w:val="000B0D7B"/>
    <w:rsid w:val="000B1BEE"/>
    <w:rsid w:val="000C1585"/>
    <w:rsid w:val="000D67C1"/>
    <w:rsid w:val="00131719"/>
    <w:rsid w:val="00155B1C"/>
    <w:rsid w:val="00180DF5"/>
    <w:rsid w:val="001B6C96"/>
    <w:rsid w:val="001C29DD"/>
    <w:rsid w:val="001E1044"/>
    <w:rsid w:val="00230904"/>
    <w:rsid w:val="00236DF8"/>
    <w:rsid w:val="00262933"/>
    <w:rsid w:val="00274504"/>
    <w:rsid w:val="00277299"/>
    <w:rsid w:val="002930B5"/>
    <w:rsid w:val="002A4BB5"/>
    <w:rsid w:val="002B0CD1"/>
    <w:rsid w:val="002C68A6"/>
    <w:rsid w:val="002F3057"/>
    <w:rsid w:val="00344AD4"/>
    <w:rsid w:val="00370C9B"/>
    <w:rsid w:val="003C4836"/>
    <w:rsid w:val="003D2779"/>
    <w:rsid w:val="003D64DC"/>
    <w:rsid w:val="003E25C5"/>
    <w:rsid w:val="00412102"/>
    <w:rsid w:val="00453CAF"/>
    <w:rsid w:val="004A07A9"/>
    <w:rsid w:val="004F4097"/>
    <w:rsid w:val="00511BDB"/>
    <w:rsid w:val="005205B1"/>
    <w:rsid w:val="0052679E"/>
    <w:rsid w:val="005303A5"/>
    <w:rsid w:val="0053694F"/>
    <w:rsid w:val="00550A5D"/>
    <w:rsid w:val="00562715"/>
    <w:rsid w:val="005721DB"/>
    <w:rsid w:val="005924FD"/>
    <w:rsid w:val="005A0051"/>
    <w:rsid w:val="005B2948"/>
    <w:rsid w:val="005D59C2"/>
    <w:rsid w:val="005D5DD8"/>
    <w:rsid w:val="005D6287"/>
    <w:rsid w:val="005E193E"/>
    <w:rsid w:val="006115D5"/>
    <w:rsid w:val="006119C3"/>
    <w:rsid w:val="00641392"/>
    <w:rsid w:val="0064795C"/>
    <w:rsid w:val="006A2FEE"/>
    <w:rsid w:val="006D488C"/>
    <w:rsid w:val="006D5102"/>
    <w:rsid w:val="006D6221"/>
    <w:rsid w:val="006D7508"/>
    <w:rsid w:val="006F3547"/>
    <w:rsid w:val="007032AE"/>
    <w:rsid w:val="007146A5"/>
    <w:rsid w:val="00797BE3"/>
    <w:rsid w:val="007A5B88"/>
    <w:rsid w:val="007A5E15"/>
    <w:rsid w:val="007B7338"/>
    <w:rsid w:val="007C4C21"/>
    <w:rsid w:val="007E7353"/>
    <w:rsid w:val="007F6CE3"/>
    <w:rsid w:val="008641BB"/>
    <w:rsid w:val="008714A6"/>
    <w:rsid w:val="008A4474"/>
    <w:rsid w:val="008B1A72"/>
    <w:rsid w:val="008C2E0C"/>
    <w:rsid w:val="008E72C9"/>
    <w:rsid w:val="00900071"/>
    <w:rsid w:val="00911895"/>
    <w:rsid w:val="00956561"/>
    <w:rsid w:val="009627AF"/>
    <w:rsid w:val="009773C2"/>
    <w:rsid w:val="009809F4"/>
    <w:rsid w:val="0099782E"/>
    <w:rsid w:val="009B4754"/>
    <w:rsid w:val="009B55BD"/>
    <w:rsid w:val="009D4381"/>
    <w:rsid w:val="00A0570E"/>
    <w:rsid w:val="00A16941"/>
    <w:rsid w:val="00A32DB9"/>
    <w:rsid w:val="00A432A3"/>
    <w:rsid w:val="00A85B81"/>
    <w:rsid w:val="00A876AD"/>
    <w:rsid w:val="00AB1CC5"/>
    <w:rsid w:val="00AF116C"/>
    <w:rsid w:val="00B011CB"/>
    <w:rsid w:val="00B159AE"/>
    <w:rsid w:val="00B66968"/>
    <w:rsid w:val="00BA6D15"/>
    <w:rsid w:val="00BA76D3"/>
    <w:rsid w:val="00BC199B"/>
    <w:rsid w:val="00BC6C29"/>
    <w:rsid w:val="00BE20CD"/>
    <w:rsid w:val="00C129E5"/>
    <w:rsid w:val="00C34273"/>
    <w:rsid w:val="00C36901"/>
    <w:rsid w:val="00C528CC"/>
    <w:rsid w:val="00C8565C"/>
    <w:rsid w:val="00C8748B"/>
    <w:rsid w:val="00C9270F"/>
    <w:rsid w:val="00CA2735"/>
    <w:rsid w:val="00CA7B25"/>
    <w:rsid w:val="00CB4A90"/>
    <w:rsid w:val="00CB7BD5"/>
    <w:rsid w:val="00CC71FF"/>
    <w:rsid w:val="00CD2563"/>
    <w:rsid w:val="00CE2B46"/>
    <w:rsid w:val="00D97B4B"/>
    <w:rsid w:val="00DB722E"/>
    <w:rsid w:val="00E04B1D"/>
    <w:rsid w:val="00E0537A"/>
    <w:rsid w:val="00E10755"/>
    <w:rsid w:val="00E206C3"/>
    <w:rsid w:val="00E36AA5"/>
    <w:rsid w:val="00E44B51"/>
    <w:rsid w:val="00E57E57"/>
    <w:rsid w:val="00E82770"/>
    <w:rsid w:val="00E91E4C"/>
    <w:rsid w:val="00EB6347"/>
    <w:rsid w:val="00EC2DFC"/>
    <w:rsid w:val="00EC59DE"/>
    <w:rsid w:val="00F22AB7"/>
    <w:rsid w:val="00F24EDF"/>
    <w:rsid w:val="00F41937"/>
    <w:rsid w:val="00F426F3"/>
    <w:rsid w:val="00F437DA"/>
    <w:rsid w:val="00F46908"/>
    <w:rsid w:val="00F47FB7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340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7729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B72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onboscodassisi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7FC7-218A-48DE-B23B-4F0344D2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2021-06-16T08:19:00Z</cp:lastPrinted>
  <dcterms:created xsi:type="dcterms:W3CDTF">2021-06-16T08:22:00Z</dcterms:created>
  <dcterms:modified xsi:type="dcterms:W3CDTF">2021-06-16T08:22:00Z</dcterms:modified>
</cp:coreProperties>
</file>