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78186" w14:textId="77777777" w:rsidR="00A52DC3" w:rsidRDefault="00956561" w:rsidP="00A52DC3">
      <w:pPr>
        <w:spacing w:after="0" w:line="276" w:lineRule="auto"/>
        <w:jc w:val="right"/>
      </w:pPr>
      <w:r>
        <w:t xml:space="preserve">                        </w:t>
      </w:r>
    </w:p>
    <w:p w14:paraId="6B90BC3B" w14:textId="77777777" w:rsidR="00956561" w:rsidRPr="00423CE1" w:rsidRDefault="00956561" w:rsidP="00956561">
      <w:pPr>
        <w:spacing w:after="0" w:line="200" w:lineRule="exact"/>
        <w:jc w:val="center"/>
        <w:rPr>
          <w:rFonts w:eastAsia="Times New Roman" w:cstheme="minorHAnsi"/>
        </w:rPr>
      </w:pPr>
      <w:r w:rsidRPr="00423CE1">
        <w:rPr>
          <w:rFonts w:eastAsia="Times New Roman" w:cstheme="minorHAnsi"/>
        </w:rPr>
        <w:t>DOMANDA DI PARTECIPAZIONE</w:t>
      </w:r>
      <w:r>
        <w:rPr>
          <w:rFonts w:eastAsia="Times New Roman" w:cstheme="minorHAnsi"/>
        </w:rPr>
        <w:t xml:space="preserve"> - ESPERTO</w:t>
      </w:r>
    </w:p>
    <w:p w14:paraId="2A92195F" w14:textId="77777777" w:rsidR="00956561" w:rsidRPr="00423CE1" w:rsidRDefault="00956561" w:rsidP="00956561">
      <w:pPr>
        <w:spacing w:line="200" w:lineRule="exact"/>
        <w:jc w:val="right"/>
        <w:rPr>
          <w:rFonts w:eastAsia="Times New Roman" w:cstheme="minorHAnsi"/>
        </w:rPr>
      </w:pPr>
    </w:p>
    <w:p w14:paraId="41E427C1" w14:textId="77777777" w:rsidR="00A52DC3" w:rsidRDefault="00A52DC3" w:rsidP="00956561">
      <w:pPr>
        <w:spacing w:line="200" w:lineRule="exact"/>
        <w:jc w:val="right"/>
        <w:rPr>
          <w:rFonts w:eastAsia="Times New Roman" w:cstheme="minorHAnsi"/>
        </w:rPr>
      </w:pPr>
    </w:p>
    <w:p w14:paraId="68D5F393" w14:textId="77777777" w:rsidR="00956561" w:rsidRDefault="00956561" w:rsidP="00956561">
      <w:pPr>
        <w:spacing w:line="200" w:lineRule="exact"/>
        <w:jc w:val="righ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Al Dirigente Scolastico</w:t>
      </w:r>
    </w:p>
    <w:p w14:paraId="72EE2DC9" w14:textId="77777777" w:rsidR="00956561" w:rsidRPr="007D1944" w:rsidRDefault="00956561" w:rsidP="00956561">
      <w:pPr>
        <w:spacing w:line="200" w:lineRule="exact"/>
        <w:jc w:val="right"/>
        <w:rPr>
          <w:rFonts w:eastAsia="Times New Roman" w:cstheme="minorHAnsi"/>
        </w:rPr>
      </w:pPr>
      <w:r w:rsidRPr="007D1944">
        <w:rPr>
          <w:rFonts w:eastAsia="Times New Roman" w:cstheme="minorHAnsi"/>
        </w:rPr>
        <w:t>IC3 Don Bosco – F. d’Assisi</w:t>
      </w:r>
    </w:p>
    <w:p w14:paraId="365F5AA0" w14:textId="77777777" w:rsidR="00956561" w:rsidRPr="007D1944" w:rsidRDefault="00956561" w:rsidP="00956561">
      <w:pPr>
        <w:spacing w:line="200" w:lineRule="exact"/>
        <w:jc w:val="right"/>
        <w:rPr>
          <w:rFonts w:eastAsia="Times New Roman" w:cstheme="minorHAnsi"/>
        </w:rPr>
      </w:pPr>
      <w:r w:rsidRPr="007D1944">
        <w:rPr>
          <w:rFonts w:eastAsia="Times New Roman" w:cstheme="minorHAnsi"/>
        </w:rPr>
        <w:t>Torre del Greco</w:t>
      </w:r>
    </w:p>
    <w:p w14:paraId="03248777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II sottoscritto …………………………………………………………………………………………………</w:t>
      </w:r>
      <w:r>
        <w:rPr>
          <w:rFonts w:eastAsia="Times New Roman" w:cstheme="minorHAnsi"/>
        </w:rPr>
        <w:t>…………………………………</w:t>
      </w:r>
      <w:proofErr w:type="gramStart"/>
      <w:r>
        <w:rPr>
          <w:rFonts w:eastAsia="Times New Roman" w:cstheme="minorHAnsi"/>
        </w:rPr>
        <w:t>…….</w:t>
      </w:r>
      <w:proofErr w:type="gramEnd"/>
      <w:r>
        <w:rPr>
          <w:rFonts w:eastAsia="Times New Roman" w:cstheme="minorHAnsi"/>
        </w:rPr>
        <w:t>.</w:t>
      </w:r>
    </w:p>
    <w:p w14:paraId="2B6DA3D1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</w:p>
    <w:p w14:paraId="28325CA0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nato a ……………………………………………………</w:t>
      </w:r>
      <w:r>
        <w:rPr>
          <w:rFonts w:eastAsia="Times New Roman" w:cstheme="minorHAnsi"/>
        </w:rPr>
        <w:t>………………………………</w:t>
      </w:r>
      <w:proofErr w:type="gramStart"/>
      <w:r>
        <w:rPr>
          <w:rFonts w:eastAsia="Times New Roman" w:cstheme="minorHAnsi"/>
        </w:rPr>
        <w:t>…….</w:t>
      </w:r>
      <w:proofErr w:type="gramEnd"/>
      <w:r>
        <w:rPr>
          <w:rFonts w:eastAsia="Times New Roman" w:cstheme="minorHAnsi"/>
        </w:rPr>
        <w:t>.</w:t>
      </w:r>
      <w:r w:rsidRPr="00423CE1">
        <w:rPr>
          <w:rFonts w:eastAsia="Times New Roman" w:cstheme="minorHAnsi"/>
        </w:rPr>
        <w:t>Prov. (………………… ) il ………………………</w:t>
      </w:r>
    </w:p>
    <w:p w14:paraId="2F182C7C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</w:p>
    <w:p w14:paraId="4D6F5A07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residente a……………………………………………………………………………</w:t>
      </w:r>
      <w:r>
        <w:rPr>
          <w:rFonts w:eastAsia="Times New Roman" w:cstheme="minorHAnsi"/>
        </w:rPr>
        <w:t>……………………………………</w:t>
      </w:r>
      <w:r w:rsidRPr="00423CE1">
        <w:rPr>
          <w:rFonts w:eastAsia="Times New Roman" w:cstheme="minorHAnsi"/>
        </w:rPr>
        <w:t>Prov. (…………………)</w:t>
      </w:r>
    </w:p>
    <w:p w14:paraId="43DD953C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</w:p>
    <w:p w14:paraId="26B2FEB5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in Via………………………………………………………</w:t>
      </w:r>
      <w:r>
        <w:rPr>
          <w:rFonts w:eastAsia="Times New Roman" w:cstheme="minorHAnsi"/>
        </w:rPr>
        <w:t>………………</w:t>
      </w:r>
      <w:proofErr w:type="gramStart"/>
      <w:r>
        <w:rPr>
          <w:rFonts w:eastAsia="Times New Roman" w:cstheme="minorHAnsi"/>
        </w:rPr>
        <w:t>…….</w:t>
      </w:r>
      <w:proofErr w:type="gramEnd"/>
      <w:r w:rsidRPr="00423CE1">
        <w:rPr>
          <w:rFonts w:eastAsia="Times New Roman" w:cstheme="minorHAnsi"/>
        </w:rPr>
        <w:t>n………… Codice Fiscale ………………………</w:t>
      </w:r>
      <w:r>
        <w:rPr>
          <w:rFonts w:eastAsia="Times New Roman" w:cstheme="minorHAnsi"/>
        </w:rPr>
        <w:t>……………………</w:t>
      </w:r>
    </w:p>
    <w:p w14:paraId="3BE22C69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</w:p>
    <w:p w14:paraId="6ECE9CFF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N° Tel Fisso……………………………</w:t>
      </w:r>
      <w:r>
        <w:rPr>
          <w:rFonts w:eastAsia="Times New Roman" w:cstheme="minorHAnsi"/>
        </w:rPr>
        <w:t>…………….</w:t>
      </w:r>
      <w:r w:rsidRPr="00423CE1">
        <w:rPr>
          <w:rFonts w:eastAsia="Times New Roman" w:cstheme="minorHAnsi"/>
        </w:rPr>
        <w:t xml:space="preserve">     n° </w:t>
      </w:r>
      <w:proofErr w:type="spellStart"/>
      <w:r w:rsidRPr="00423CE1">
        <w:rPr>
          <w:rFonts w:eastAsia="Times New Roman" w:cstheme="minorHAnsi"/>
        </w:rPr>
        <w:t>tel</w:t>
      </w:r>
      <w:proofErr w:type="spellEnd"/>
      <w:r w:rsidRPr="00423CE1">
        <w:rPr>
          <w:rFonts w:eastAsia="Times New Roman" w:cstheme="minorHAnsi"/>
        </w:rPr>
        <w:t xml:space="preserve"> cellulare…………………………………………</w:t>
      </w:r>
      <w:r>
        <w:rPr>
          <w:rFonts w:eastAsia="Times New Roman" w:cstheme="minorHAnsi"/>
        </w:rPr>
        <w:t>…………………</w:t>
      </w:r>
      <w:proofErr w:type="gramStart"/>
      <w:r>
        <w:rPr>
          <w:rFonts w:eastAsia="Times New Roman" w:cstheme="minorHAnsi"/>
        </w:rPr>
        <w:t>…….</w:t>
      </w:r>
      <w:proofErr w:type="gramEnd"/>
      <w:r>
        <w:rPr>
          <w:rFonts w:eastAsia="Times New Roman" w:cstheme="minorHAnsi"/>
        </w:rPr>
        <w:t>.</w:t>
      </w:r>
    </w:p>
    <w:p w14:paraId="0769CF36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</w:p>
    <w:p w14:paraId="013F05BD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Ruolo ………………………………………………</w:t>
      </w:r>
      <w:r>
        <w:rPr>
          <w:rFonts w:eastAsia="Times New Roman" w:cstheme="minorHAnsi"/>
        </w:rPr>
        <w:t xml:space="preserve">…. </w:t>
      </w:r>
      <w:r w:rsidRPr="00423CE1">
        <w:rPr>
          <w:rFonts w:eastAsia="Times New Roman" w:cstheme="minorHAnsi"/>
        </w:rPr>
        <w:t>scuola………………………………………………</w:t>
      </w:r>
      <w:r>
        <w:rPr>
          <w:rFonts w:eastAsia="Times New Roman" w:cstheme="minorHAnsi"/>
        </w:rPr>
        <w:t>……………………………</w:t>
      </w:r>
    </w:p>
    <w:p w14:paraId="69CBE332" w14:textId="77777777" w:rsidR="00956561" w:rsidRPr="00423CE1" w:rsidRDefault="00956561" w:rsidP="00956561">
      <w:pPr>
        <w:spacing w:after="0" w:line="200" w:lineRule="exact"/>
        <w:rPr>
          <w:rFonts w:eastAsia="Times New Roman" w:cstheme="minorHAnsi"/>
        </w:rPr>
      </w:pPr>
    </w:p>
    <w:p w14:paraId="4DD7F691" w14:textId="77777777" w:rsidR="00956561" w:rsidRPr="00423CE1" w:rsidRDefault="00956561" w:rsidP="00956561">
      <w:pPr>
        <w:spacing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email………………………………………………</w:t>
      </w:r>
      <w:r>
        <w:rPr>
          <w:rFonts w:eastAsia="Times New Roman" w:cstheme="minorHAnsi"/>
        </w:rPr>
        <w:t>……………………</w:t>
      </w:r>
      <w:proofErr w:type="gramStart"/>
      <w:r>
        <w:rPr>
          <w:rFonts w:eastAsia="Times New Roman" w:cstheme="minorHAnsi"/>
        </w:rPr>
        <w:t>…….</w:t>
      </w:r>
      <w:proofErr w:type="gramEnd"/>
      <w:r>
        <w:rPr>
          <w:rFonts w:eastAsia="Times New Roman" w:cstheme="minorHAnsi"/>
        </w:rPr>
        <w:t xml:space="preserve">. </w:t>
      </w:r>
      <w:r w:rsidRPr="00423CE1">
        <w:rPr>
          <w:rFonts w:eastAsia="Times New Roman" w:cstheme="minorHAnsi"/>
        </w:rPr>
        <w:t>PEC………………………………………………………</w:t>
      </w:r>
      <w:r>
        <w:rPr>
          <w:rFonts w:eastAsia="Times New Roman" w:cstheme="minorHAnsi"/>
        </w:rPr>
        <w:t>………………</w:t>
      </w:r>
    </w:p>
    <w:p w14:paraId="711AF236" w14:textId="77777777" w:rsidR="00956561" w:rsidRDefault="00956561" w:rsidP="00956561">
      <w:pPr>
        <w:spacing w:line="200" w:lineRule="exact"/>
        <w:jc w:val="center"/>
        <w:rPr>
          <w:rFonts w:eastAsia="Times New Roman" w:cstheme="minorHAnsi"/>
        </w:rPr>
      </w:pPr>
    </w:p>
    <w:p w14:paraId="31CB0425" w14:textId="77777777" w:rsidR="00956561" w:rsidRPr="00423CE1" w:rsidRDefault="00956561" w:rsidP="00956561">
      <w:pPr>
        <w:spacing w:line="200" w:lineRule="exact"/>
        <w:jc w:val="center"/>
        <w:rPr>
          <w:rFonts w:eastAsia="Times New Roman" w:cstheme="minorHAnsi"/>
          <w:b/>
        </w:rPr>
      </w:pPr>
      <w:r w:rsidRPr="00423CE1">
        <w:rPr>
          <w:rFonts w:eastAsia="Times New Roman" w:cstheme="minorHAnsi"/>
          <w:b/>
        </w:rPr>
        <w:t>DICHIARA la propria disponibilità</w:t>
      </w:r>
    </w:p>
    <w:p w14:paraId="546AC31A" w14:textId="77777777" w:rsidR="008B1A72" w:rsidRPr="00F41937" w:rsidRDefault="00956561" w:rsidP="008B1A72">
      <w:pPr>
        <w:spacing w:line="276" w:lineRule="auto"/>
        <w:jc w:val="both"/>
        <w:rPr>
          <w:b/>
        </w:rPr>
      </w:pPr>
      <w:r w:rsidRPr="00423CE1">
        <w:rPr>
          <w:rFonts w:eastAsia="Times New Roman" w:cstheme="minorHAnsi"/>
        </w:rPr>
        <w:t xml:space="preserve">A partecipare all’avviso indetto da codesto Istituto, mediante la presentazione della domanda al </w:t>
      </w:r>
      <w:r w:rsidRPr="009B45F3">
        <w:rPr>
          <w:rFonts w:cstheme="minorHAnsi"/>
          <w:b/>
        </w:rPr>
        <w:t xml:space="preserve">Avviso pubblico interno per la selezione di </w:t>
      </w:r>
      <w:r w:rsidR="008B1A72">
        <w:rPr>
          <w:rFonts w:cstheme="minorHAnsi"/>
          <w:b/>
        </w:rPr>
        <w:t xml:space="preserve">esperti </w:t>
      </w:r>
      <w:r w:rsidRPr="009B45F3">
        <w:rPr>
          <w:rFonts w:cstheme="minorHAnsi"/>
          <w:b/>
        </w:rPr>
        <w:t xml:space="preserve">da impiegare nella realizzazione del </w:t>
      </w:r>
      <w:r w:rsidR="008B1A72">
        <w:rPr>
          <w:rFonts w:cstheme="minorHAnsi"/>
          <w:b/>
        </w:rPr>
        <w:t xml:space="preserve">progetto: </w:t>
      </w:r>
      <w:r w:rsidR="00A52DC3" w:rsidRPr="00F41937">
        <w:rPr>
          <w:b/>
        </w:rPr>
        <w:t xml:space="preserve">Azione: 10.2.2A-FSEPON-CA-2021-177 </w:t>
      </w:r>
      <w:r w:rsidR="00A52DC3" w:rsidRPr="00F41937">
        <w:rPr>
          <w:rFonts w:cstheme="minorHAnsi"/>
          <w:b/>
        </w:rPr>
        <w:t>CUP E59J21001790001</w:t>
      </w:r>
      <w:r w:rsidR="00A52DC3" w:rsidRPr="00F41937">
        <w:rPr>
          <w:b/>
        </w:rPr>
        <w:t xml:space="preserve"> “UN PONTE PER </w:t>
      </w:r>
      <w:proofErr w:type="spellStart"/>
      <w:proofErr w:type="gramStart"/>
      <w:r w:rsidR="00A52DC3" w:rsidRPr="00F41937">
        <w:rPr>
          <w:b/>
        </w:rPr>
        <w:t>RICOMINCIARE”</w:t>
      </w:r>
      <w:r w:rsidR="00A52DC3">
        <w:rPr>
          <w:b/>
        </w:rPr>
        <w:t>-</w:t>
      </w:r>
      <w:proofErr w:type="gramEnd"/>
      <w:r w:rsidR="008B1A72" w:rsidRPr="00F41937">
        <w:rPr>
          <w:rFonts w:cstheme="minorHAnsi"/>
          <w:b/>
        </w:rPr>
        <w:t>Programma</w:t>
      </w:r>
      <w:proofErr w:type="spellEnd"/>
      <w:r w:rsidR="008B1A72" w:rsidRPr="00F41937">
        <w:rPr>
          <w:rFonts w:cstheme="minorHAnsi"/>
          <w:b/>
        </w:rPr>
        <w:t xml:space="preserve"> Operativo Nazionale (PON E POC) </w:t>
      </w:r>
      <w:r w:rsidR="008B1A72" w:rsidRPr="00BC6C29">
        <w:rPr>
          <w:rFonts w:cstheme="minorHAnsi"/>
          <w:b/>
        </w:rPr>
        <w:t xml:space="preserve">Programma Operativo Complementare </w:t>
      </w:r>
      <w:r w:rsidR="008B1A72" w:rsidRPr="00F41937">
        <w:rPr>
          <w:rFonts w:cstheme="minorHAnsi"/>
          <w:b/>
        </w:rPr>
        <w:t>“Per la scuola, competenze e ambienti per l’apprendimento” 2014-2020 finanziato con FSE E FDR Asse I</w:t>
      </w:r>
    </w:p>
    <w:p w14:paraId="1ECB971C" w14:textId="77777777" w:rsidR="00956561" w:rsidRPr="00423CE1" w:rsidRDefault="00956561" w:rsidP="00956561">
      <w:pPr>
        <w:rPr>
          <w:rFonts w:eastAsia="Times New Roman" w:cstheme="minorHAnsi"/>
        </w:rPr>
      </w:pPr>
      <w:r w:rsidRPr="00423CE1">
        <w:rPr>
          <w:rFonts w:eastAsia="Times New Roman" w:cstheme="minorHAnsi"/>
        </w:rPr>
        <w:t>In qualità di (specificare la figura richiesta) _____________________________________________</w:t>
      </w:r>
    </w:p>
    <w:p w14:paraId="0370DEC6" w14:textId="77777777" w:rsidR="00956561" w:rsidRPr="00423CE1" w:rsidRDefault="00956561" w:rsidP="00956561">
      <w:pPr>
        <w:spacing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 xml:space="preserve">Modulo___________________________________           </w:t>
      </w:r>
    </w:p>
    <w:p w14:paraId="1C1EFDFD" w14:textId="77777777" w:rsidR="00956561" w:rsidRDefault="00956561" w:rsidP="00956561">
      <w:pPr>
        <w:spacing w:line="200" w:lineRule="exact"/>
        <w:rPr>
          <w:rFonts w:eastAsia="Times New Roman" w:cstheme="minorHAnsi"/>
        </w:rPr>
      </w:pPr>
      <w:r w:rsidRPr="00423CE1">
        <w:rPr>
          <w:rFonts w:eastAsia="Times New Roman" w:cstheme="minorHAnsi"/>
        </w:rPr>
        <w:t>Dichiara di essere in possesso delle caratteristiche specifiche richieste dal bando e in particolare</w:t>
      </w:r>
    </w:p>
    <w:p w14:paraId="6C02A541" w14:textId="77777777" w:rsidR="00B35194" w:rsidRPr="00D57BA0" w:rsidRDefault="00B35194" w:rsidP="009C3253">
      <w:pPr>
        <w:spacing w:after="200" w:line="276" w:lineRule="auto"/>
        <w:ind w:left="7"/>
        <w:jc w:val="both"/>
        <w:rPr>
          <w:rFonts w:cstheme="minorHAnsi"/>
          <w:b/>
          <w:bCs/>
        </w:rPr>
      </w:pPr>
      <w:r w:rsidRPr="00D57BA0">
        <w:rPr>
          <w:rFonts w:cstheme="minorHAnsi"/>
          <w:b/>
          <w:bCs/>
          <w:szCs w:val="24"/>
        </w:rPr>
        <w:t xml:space="preserve">essere disponibile e accettare senza riserva alcuna il cronoprogramma del modulo prescelto così come specificato nel bando, all’art 3 </w:t>
      </w:r>
      <w:r w:rsidR="009C3253" w:rsidRPr="00D57BA0">
        <w:rPr>
          <w:rFonts w:eastAsia="Times New Roman" w:cstheme="minorHAnsi"/>
          <w:b/>
          <w:bCs/>
          <w:lang w:eastAsia="it-IT"/>
        </w:rPr>
        <w:t>Modalità di partecipazione alla selezione</w:t>
      </w:r>
      <w:r w:rsidRPr="00D57BA0">
        <w:rPr>
          <w:rFonts w:cstheme="minorHAnsi"/>
          <w:b/>
          <w:bCs/>
          <w:szCs w:val="24"/>
        </w:rPr>
        <w:t>, nonché dal programma dell’allegato B parte integrante dell’avviso prot. 27</w:t>
      </w:r>
      <w:r w:rsidR="00A52DC3" w:rsidRPr="00D57BA0">
        <w:rPr>
          <w:rFonts w:cstheme="minorHAnsi"/>
          <w:b/>
          <w:bCs/>
          <w:szCs w:val="24"/>
        </w:rPr>
        <w:t>31</w:t>
      </w:r>
      <w:r w:rsidRPr="00D57BA0">
        <w:rPr>
          <w:rFonts w:cstheme="minorHAnsi"/>
          <w:b/>
          <w:bCs/>
          <w:szCs w:val="24"/>
        </w:rPr>
        <w:t>/A04 del 09/06/2021;</w:t>
      </w:r>
    </w:p>
    <w:p w14:paraId="3C8AA05B" w14:textId="77777777" w:rsidR="00956561" w:rsidRPr="00423CE1" w:rsidRDefault="00956561" w:rsidP="00956561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 xml:space="preserve">essere docente interno </w:t>
      </w:r>
      <w:r w:rsidR="00B35194">
        <w:rPr>
          <w:rFonts w:eastAsia="Times New Roman" w:cstheme="minorHAnsi"/>
        </w:rPr>
        <w:t xml:space="preserve">(ovvero esterno o di altra scuola) </w:t>
      </w:r>
      <w:r w:rsidRPr="00423CE1">
        <w:rPr>
          <w:rFonts w:eastAsia="Times New Roman" w:cstheme="minorHAnsi"/>
        </w:rPr>
        <w:t>all’Istituto Comprensivo “Don Bosco – D’Assisi” di Torre del Greco;</w:t>
      </w:r>
    </w:p>
    <w:p w14:paraId="2D3692B5" w14:textId="77777777" w:rsidR="00956561" w:rsidRPr="00423CE1" w:rsidRDefault="00956561" w:rsidP="00956561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>essere cittadino italiano o di uno degli Stati membri dell’Unione Europea;</w:t>
      </w:r>
    </w:p>
    <w:p w14:paraId="21A706D1" w14:textId="77777777" w:rsidR="00956561" w:rsidRPr="00423CE1" w:rsidRDefault="00956561" w:rsidP="00956561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>godere dei diritti civili e politici;</w:t>
      </w:r>
    </w:p>
    <w:p w14:paraId="1FBD4A55" w14:textId="77777777" w:rsidR="00956561" w:rsidRPr="00423CE1" w:rsidRDefault="00956561" w:rsidP="00956561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>non aver riportato condanne penali e non essere destinatario di provvedimenti che riguardano     l’applicazione di misure di prevenzione, di decisioni civili e di provvedimenti amministrativi iscritti nel casellario giudiziale;</w:t>
      </w:r>
    </w:p>
    <w:p w14:paraId="3BD96084" w14:textId="77777777" w:rsidR="00956561" w:rsidRPr="00423CE1" w:rsidRDefault="00956561" w:rsidP="00956561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>non essere sottoposto a procedimenti penali.</w:t>
      </w:r>
    </w:p>
    <w:p w14:paraId="1D58864A" w14:textId="77777777" w:rsidR="00956561" w:rsidRDefault="00956561" w:rsidP="00956561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423CE1">
        <w:rPr>
          <w:rFonts w:eastAsia="Times New Roman" w:cstheme="minorHAnsi"/>
        </w:rPr>
        <w:t>Indicare titoli o esperienze che attestino la specificità del profilo richiesto (griglia di valutazione titoli).</w:t>
      </w:r>
    </w:p>
    <w:p w14:paraId="682492A8" w14:textId="77777777" w:rsidR="00956561" w:rsidRPr="00423CE1" w:rsidRDefault="00956561" w:rsidP="00956561">
      <w:pPr>
        <w:numPr>
          <w:ilvl w:val="0"/>
          <w:numId w:val="12"/>
        </w:numPr>
        <w:spacing w:after="200" w:line="276" w:lineRule="auto"/>
        <w:contextualSpacing/>
        <w:rPr>
          <w:rFonts w:eastAsia="Times New Roman" w:cstheme="minorHAnsi"/>
        </w:rPr>
      </w:pPr>
      <w:r w:rsidRPr="007146A5">
        <w:rPr>
          <w:rFonts w:eastAsia="Times New Roman" w:cstheme="minorHAnsi"/>
          <w:b/>
          <w:lang w:eastAsia="it-IT"/>
        </w:rPr>
        <w:t xml:space="preserve">di </w:t>
      </w:r>
      <w:r>
        <w:rPr>
          <w:rFonts w:eastAsia="Times New Roman" w:cstheme="minorHAnsi"/>
          <w:b/>
          <w:lang w:eastAsia="it-IT"/>
        </w:rPr>
        <w:t xml:space="preserve">essere disponibile </w:t>
      </w:r>
      <w:r w:rsidRPr="007146A5">
        <w:rPr>
          <w:rFonts w:eastAsia="Times New Roman" w:cstheme="minorHAnsi"/>
          <w:b/>
          <w:lang w:eastAsia="it-IT"/>
        </w:rPr>
        <w:t>a svolgere l’incarico nelle sedi e secondo il calendario predisposto sia in presenza che, all’occorrenza, a distanza.</w:t>
      </w:r>
    </w:p>
    <w:p w14:paraId="5E1B25B3" w14:textId="77777777" w:rsidR="00956561" w:rsidRPr="00423CE1" w:rsidRDefault="00956561" w:rsidP="00956561">
      <w:pPr>
        <w:rPr>
          <w:rFonts w:eastAsia="Times New Roman" w:cstheme="minorHAnsi"/>
        </w:rPr>
      </w:pPr>
      <w:r w:rsidRPr="00423CE1">
        <w:rPr>
          <w:rFonts w:eastAsia="Times New Roman" w:cstheme="minorHAnsi"/>
        </w:rPr>
        <w:t>Inoltre dichiara di non trovarsi in nessuna delle condizioni ostative all’assunzione di incarichi occasionali nella P.A. in riferimento alla normativa vigente.</w:t>
      </w:r>
    </w:p>
    <w:p w14:paraId="528228BB" w14:textId="77777777" w:rsidR="00956561" w:rsidRPr="00423CE1" w:rsidRDefault="00956561" w:rsidP="00956561">
      <w:pPr>
        <w:spacing w:line="200" w:lineRule="exact"/>
        <w:rPr>
          <w:rFonts w:eastAsia="Times New Roman" w:cstheme="minorHAnsi"/>
        </w:rPr>
      </w:pPr>
    </w:p>
    <w:p w14:paraId="66616C91" w14:textId="77777777" w:rsidR="009C3253" w:rsidRDefault="009C3253" w:rsidP="009C3253">
      <w:pPr>
        <w:spacing w:line="200" w:lineRule="exact"/>
        <w:rPr>
          <w:rFonts w:eastAsia="Times New Roman" w:cstheme="minorHAnsi"/>
        </w:rPr>
      </w:pPr>
    </w:p>
    <w:p w14:paraId="428EE053" w14:textId="77777777" w:rsidR="00956561" w:rsidRDefault="00956561" w:rsidP="009C3253">
      <w:pPr>
        <w:spacing w:line="200" w:lineRule="exact"/>
        <w:rPr>
          <w:rFonts w:ascii="Calibri" w:eastAsia="Times New Roman" w:hAnsi="Calibri" w:cs="Calibri"/>
          <w:b/>
          <w:sz w:val="24"/>
          <w:szCs w:val="24"/>
        </w:rPr>
      </w:pPr>
      <w:r w:rsidRPr="00423CE1">
        <w:rPr>
          <w:rFonts w:eastAsia="Times New Roman" w:cstheme="minorHAnsi"/>
        </w:rPr>
        <w:t>Data____________</w:t>
      </w:r>
      <w:r w:rsidRPr="00423CE1">
        <w:rPr>
          <w:rFonts w:eastAsia="Times New Roman" w:cstheme="minorHAnsi"/>
        </w:rPr>
        <w:tab/>
      </w:r>
      <w:r w:rsidRPr="00423CE1">
        <w:rPr>
          <w:rFonts w:eastAsia="Times New Roman" w:cstheme="minorHAnsi"/>
        </w:rPr>
        <w:tab/>
      </w:r>
      <w:r w:rsidRPr="00423CE1">
        <w:rPr>
          <w:rFonts w:eastAsia="Times New Roman" w:cstheme="minorHAnsi"/>
        </w:rPr>
        <w:tab/>
      </w:r>
      <w:r w:rsidRPr="00423CE1">
        <w:rPr>
          <w:rFonts w:eastAsia="Times New Roman" w:cstheme="minorHAnsi"/>
        </w:rPr>
        <w:tab/>
      </w:r>
      <w:r w:rsidRPr="00423CE1">
        <w:rPr>
          <w:rFonts w:eastAsia="Times New Roman" w:cstheme="minorHAnsi"/>
        </w:rPr>
        <w:tab/>
      </w:r>
      <w:r w:rsidRPr="00423CE1">
        <w:rPr>
          <w:rFonts w:eastAsia="Times New Roman" w:cstheme="minorHAnsi"/>
        </w:rPr>
        <w:tab/>
        <w:t>Firma</w:t>
      </w:r>
    </w:p>
    <w:p w14:paraId="7E40AE55" w14:textId="77777777" w:rsidR="009C3253" w:rsidRDefault="009C3253" w:rsidP="009C3253">
      <w:pPr>
        <w:snapToGrid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proofErr w:type="gramStart"/>
      <w:r>
        <w:rPr>
          <w:rFonts w:ascii="Calibri" w:eastAsia="Times New Roman" w:hAnsi="Calibri" w:cs="Calibri"/>
          <w:b/>
          <w:sz w:val="24"/>
          <w:szCs w:val="24"/>
        </w:rPr>
        <w:lastRenderedPageBreak/>
        <w:t>Allegato  A</w:t>
      </w:r>
      <w:proofErr w:type="gramEnd"/>
    </w:p>
    <w:tbl>
      <w:tblPr>
        <w:tblW w:w="5162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3129"/>
        <w:gridCol w:w="1069"/>
        <w:gridCol w:w="671"/>
        <w:gridCol w:w="2908"/>
        <w:gridCol w:w="1520"/>
        <w:gridCol w:w="1498"/>
      </w:tblGrid>
      <w:tr w:rsidR="00956561" w:rsidRPr="00044C4E" w14:paraId="15E32953" w14:textId="77777777" w:rsidTr="00C7161F">
        <w:trPr>
          <w:trHeight w:val="866"/>
        </w:trPr>
        <w:tc>
          <w:tcPr>
            <w:tcW w:w="22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CFF73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CANDIDATA/O _________________________________________</w:t>
            </w:r>
          </w:p>
        </w:tc>
        <w:tc>
          <w:tcPr>
            <w:tcW w:w="274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88F5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proofErr w:type="gramStart"/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MODULO:_</w:t>
            </w:r>
            <w:proofErr w:type="gramEnd"/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____________________________________________</w:t>
            </w:r>
          </w:p>
        </w:tc>
      </w:tr>
      <w:tr w:rsidR="00956561" w:rsidRPr="00044C4E" w14:paraId="43A31617" w14:textId="77777777" w:rsidTr="00C7161F">
        <w:trPr>
          <w:trHeight w:val="510"/>
        </w:trPr>
        <w:tc>
          <w:tcPr>
            <w:tcW w:w="22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5149E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GRIGLIA DI VALUTAZIONE PER ESPERTI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C578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85ECB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da compilare a cura </w:t>
            </w:r>
          </w:p>
          <w:p w14:paraId="5ED94F30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del candidata/o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FBC2E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da compilare a cura della Commissione</w:t>
            </w:r>
          </w:p>
        </w:tc>
      </w:tr>
      <w:tr w:rsidR="00956561" w:rsidRPr="00044C4E" w14:paraId="4630A1BE" w14:textId="77777777" w:rsidTr="00C7161F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40FA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QUADRO A - TITOLI SPECIFICI RICHIESTI DALLA SELEZIONE</w:t>
            </w:r>
          </w:p>
        </w:tc>
      </w:tr>
      <w:tr w:rsidR="00956561" w:rsidRPr="00044C4E" w14:paraId="0122009E" w14:textId="77777777" w:rsidTr="00C7161F">
        <w:trPr>
          <w:trHeight w:val="404"/>
        </w:trPr>
        <w:tc>
          <w:tcPr>
            <w:tcW w:w="1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9D794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A</w:t>
            </w:r>
            <w:proofErr w:type="gramStart"/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1.LAUREA</w:t>
            </w:r>
            <w:proofErr w:type="gramEnd"/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 ATTINENTE </w:t>
            </w:r>
            <w:proofErr w:type="spellStart"/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alL’INCARICO</w:t>
            </w:r>
            <w:proofErr w:type="spellEnd"/>
          </w:p>
          <w:p w14:paraId="3E9035A3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(vecchio ordinamento o magistrale)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68522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E37CE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PUNTI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9422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DESCRIZIONE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29BF7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634BC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43A2CF3F" w14:textId="77777777" w:rsidTr="00C7161F">
        <w:trPr>
          <w:trHeight w:val="422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E6B98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2508E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110 e lode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92E9D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25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2916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AE19F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662F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44AAD50B" w14:textId="77777777" w:rsidTr="00C7161F">
        <w:trPr>
          <w:trHeight w:val="398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58A3D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524A6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100 - 110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BA9A8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5219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25F2C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E1DF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0709BE0A" w14:textId="77777777" w:rsidTr="00C7161F">
        <w:trPr>
          <w:trHeight w:val="418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BE734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1A3E4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&lt; 100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907D1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15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DBA4A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F068CB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131A0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69C34368" w14:textId="77777777" w:rsidTr="00C7161F">
        <w:trPr>
          <w:trHeight w:val="710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CC434D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A2. LAUREA ATTINENTE ALL’INCARICO</w:t>
            </w:r>
          </w:p>
          <w:p w14:paraId="063EA742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(triennale, in alternativa al punto A1)</w:t>
            </w:r>
          </w:p>
          <w:p w14:paraId="2CA350FD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(</w:t>
            </w: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non cumulabile</w:t>
            </w: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66D4BA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B9CBD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8EF33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70FD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5E53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602B2809" w14:textId="77777777" w:rsidTr="00C7161F">
        <w:trPr>
          <w:trHeight w:val="534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DE1E6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A</w:t>
            </w:r>
            <w:proofErr w:type="gramStart"/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3.DIPLOMA</w:t>
            </w:r>
            <w:proofErr w:type="gramEnd"/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 SECONDARIA SUPERIORE</w:t>
            </w:r>
          </w:p>
          <w:p w14:paraId="60CFE45B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(non cumulabile)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872EB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D7585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221F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3B896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1B40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43F92A08" w14:textId="77777777" w:rsidTr="00C7161F">
        <w:trPr>
          <w:trHeight w:val="30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CD8A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20"/>
              </w:rPr>
              <w:t>QUADRO B -CERTIFICAZIONI R</w:t>
            </w: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ICHIESTE DALLA SELEZIONE</w:t>
            </w:r>
          </w:p>
        </w:tc>
      </w:tr>
      <w:tr w:rsidR="00956561" w:rsidRPr="00044C4E" w14:paraId="37828F6A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E5B55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B1. COMPETENZE I.C.T. CERTIFICATE riconosciute dal MIUR</w:t>
            </w:r>
          </w:p>
          <w:p w14:paraId="2F92B155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(Max 7 punti)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9E179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ECDL</w:t>
            </w:r>
          </w:p>
          <w:p w14:paraId="753B9F64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EIPASS</w:t>
            </w:r>
          </w:p>
          <w:p w14:paraId="0B5EC7A0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ALTRO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D082F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4</w:t>
            </w:r>
          </w:p>
          <w:p w14:paraId="4ACFE2B8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</w:t>
            </w:r>
          </w:p>
          <w:p w14:paraId="2439790C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90C8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0372D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901D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428807E7" w14:textId="77777777" w:rsidTr="00C7161F">
        <w:trPr>
          <w:trHeight w:val="435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4980C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B2. COMPETENZE LINGUISTICHE CERTIFICATE LIVELLO C1</w:t>
            </w: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ab/>
            </w: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ab/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9C339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4AC2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C146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EA19A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A5E80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67C5F845" w14:textId="77777777" w:rsidTr="00C7161F">
        <w:trPr>
          <w:trHeight w:val="35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F39E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20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20"/>
              </w:rPr>
              <w:t>QUADRO C - ESPERIENZE/FORMAZIONE RICHIESTE DALLA SELEZIONE</w:t>
            </w:r>
          </w:p>
        </w:tc>
      </w:tr>
      <w:tr w:rsidR="00956561" w:rsidRPr="00044C4E" w14:paraId="0035370B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26348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C1. ESPERIENZE/FORMAZIONE DI DIDATTICA LABORATORIALE</w:t>
            </w:r>
          </w:p>
          <w:p w14:paraId="1237906F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(descrizione attività) per ordine di scuola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CAC8A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5</w:t>
            </w:r>
          </w:p>
          <w:p w14:paraId="13642F82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2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F4DFF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10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D2D9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8DD45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D8573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0AA83167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D3F32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C2. ESPERIENZE/FORMAZIONE - ATTIVITA’ EXTRACURRICULARI</w:t>
            </w:r>
          </w:p>
          <w:p w14:paraId="09BE1C5D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(descrizione attività)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2CA4C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20</w:t>
            </w:r>
          </w:p>
          <w:p w14:paraId="4C279F94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proofErr w:type="gramStart"/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 2</w:t>
            </w:r>
            <w:proofErr w:type="gramEnd"/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 xml:space="preserve">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1D83E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9671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557AD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14D89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0A0A4EDC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BEB78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C3. ESPERIENZE DI DOCENZA (min. 20 ore) NEI PROGETTI FINANZIATI DAL FONDO SOCIALE EUROPEO (PON – POR)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55D7F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5</w:t>
            </w:r>
          </w:p>
          <w:p w14:paraId="7AE09132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proofErr w:type="gramStart"/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 2</w:t>
            </w:r>
            <w:proofErr w:type="gramEnd"/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 xml:space="preserve">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F36FC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10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12EC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BDC78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5E7CD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5832A029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007EB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C4. ESPERIENZE DI TUTOR D’AULA/</w:t>
            </w:r>
            <w:proofErr w:type="gramStart"/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DIDATTICO  (</w:t>
            </w:r>
            <w:proofErr w:type="gramEnd"/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min. 20 ore) NEI PROGETTI FINANZIATI DAL FONDO SOCIALE EUROPEO (PON – POR)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C8C79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 xml:space="preserve">Max 5 </w:t>
            </w:r>
          </w:p>
          <w:p w14:paraId="4665F073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 1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6343B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5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AE14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8E54B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58A6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43BF772A" w14:textId="77777777" w:rsidTr="00C7161F">
        <w:trPr>
          <w:trHeight w:val="30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2627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QUADRO D - ALTRI TITOLI POSSEDUTI</w:t>
            </w:r>
          </w:p>
        </w:tc>
      </w:tr>
      <w:tr w:rsidR="00956561" w:rsidRPr="00044C4E" w14:paraId="215C098A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B6DA9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D1. </w:t>
            </w:r>
            <w:proofErr w:type="gramStart"/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DOTTORATO  DI</w:t>
            </w:r>
            <w:proofErr w:type="gramEnd"/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 RICERCA/ALTRO DIPLOMA DI LAUREA </w:t>
            </w:r>
          </w:p>
          <w:p w14:paraId="1FBAB959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 xml:space="preserve"> ATTINENTE ALL’INCARICO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553B6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958CB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4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17E5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19637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C96A5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068FF599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6C58D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D2. MASTER UNIVERSITARIO DI II LIVELLO ATTINENTE ALL’INCARICO</w:t>
            </w:r>
          </w:p>
          <w:p w14:paraId="4A35AAEF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(1 solo titolo)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B5E35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9C063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4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8B74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0B3C9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E0D46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3E2CA7CB" w14:textId="77777777" w:rsidTr="00C7161F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DA6C7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D3. MASTER UNIVERSITARIO DI I LIVELLO ATTINENTE ALL’INCARICO</w:t>
            </w:r>
          </w:p>
          <w:p w14:paraId="7B8402F8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 xml:space="preserve"> (</w:t>
            </w: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1 solo titolo</w:t>
            </w: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2ECC4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1DAAA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2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A631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A7800" w14:textId="77777777" w:rsidR="00956561" w:rsidRPr="00044C4E" w:rsidRDefault="00956561" w:rsidP="00C7161F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5571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7C508F42" w14:textId="77777777" w:rsidTr="00C7161F">
        <w:trPr>
          <w:trHeight w:val="539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DE51F" w14:textId="77777777" w:rsidR="00956561" w:rsidRPr="00044C4E" w:rsidRDefault="00956561" w:rsidP="00C7161F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COLLOQUIO MOTIVAZIONALE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BAFF3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sz w:val="16"/>
                <w:szCs w:val="18"/>
              </w:rPr>
              <w:t>Max. 10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9E760" w14:textId="77777777" w:rsidR="00956561" w:rsidRPr="00044C4E" w:rsidRDefault="00956561" w:rsidP="00C716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10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2F82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15BB4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7DB31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  <w:tr w:rsidR="00956561" w:rsidRPr="00044C4E" w14:paraId="407F9250" w14:textId="77777777" w:rsidTr="00C7161F">
        <w:trPr>
          <w:trHeight w:val="332"/>
        </w:trPr>
        <w:tc>
          <w:tcPr>
            <w:tcW w:w="3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DA7A" w14:textId="77777777" w:rsidR="00956561" w:rsidRPr="00044C4E" w:rsidRDefault="00956561" w:rsidP="00C7161F">
            <w:pPr>
              <w:snapToGrid w:val="0"/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16"/>
                <w:szCs w:val="18"/>
              </w:rPr>
            </w:pPr>
            <w:r w:rsidRPr="00044C4E">
              <w:rPr>
                <w:rFonts w:ascii="Calibri" w:eastAsia="Times New Roman" w:hAnsi="Calibri" w:cs="Times New Roman"/>
                <w:b/>
                <w:sz w:val="16"/>
                <w:szCs w:val="18"/>
              </w:rPr>
              <w:t>TOTALE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E4BC5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890D" w14:textId="77777777" w:rsidR="00956561" w:rsidRPr="00044C4E" w:rsidRDefault="00956561" w:rsidP="00C7161F">
            <w:pPr>
              <w:snapToGrid w:val="0"/>
              <w:spacing w:after="0" w:line="240" w:lineRule="auto"/>
              <w:rPr>
                <w:rFonts w:ascii="Calibri" w:eastAsia="Times New Roman" w:hAnsi="Calibri" w:cs="Times New Roman"/>
                <w:sz w:val="16"/>
                <w:szCs w:val="18"/>
              </w:rPr>
            </w:pPr>
          </w:p>
        </w:tc>
      </w:tr>
    </w:tbl>
    <w:p w14:paraId="791CD1B0" w14:textId="77777777" w:rsidR="00956561" w:rsidRDefault="00956561" w:rsidP="00956561">
      <w:pPr>
        <w:spacing w:after="0" w:line="200" w:lineRule="exact"/>
        <w:rPr>
          <w:rFonts w:ascii="Times New Roman" w:eastAsia="Times New Roman" w:hAnsi="Times New Roman"/>
        </w:rPr>
      </w:pPr>
      <w:r w:rsidRPr="00611D40">
        <w:rPr>
          <w:rFonts w:cstheme="minorHAnsi"/>
          <w:sz w:val="24"/>
          <w:szCs w:val="24"/>
          <w:u w:val="single"/>
        </w:rPr>
        <w:t xml:space="preserve">In caso di parità sarà applicato il principio della rotazione come previsto dalla contrattazione d’Istituto del </w:t>
      </w:r>
      <w:r w:rsidRPr="00044C4E">
        <w:rPr>
          <w:rFonts w:cstheme="minorHAnsi"/>
          <w:sz w:val="24"/>
          <w:szCs w:val="24"/>
          <w:highlight w:val="yellow"/>
          <w:u w:val="single"/>
        </w:rPr>
        <w:t>30/10/2018</w:t>
      </w:r>
      <w:r>
        <w:rPr>
          <w:rFonts w:cstheme="minorHAnsi"/>
          <w:sz w:val="24"/>
          <w:szCs w:val="24"/>
          <w:u w:val="single"/>
        </w:rPr>
        <w:t xml:space="preserve"> rispetto agli incarichi assegnati con la stessa funzione </w:t>
      </w:r>
      <w:proofErr w:type="spellStart"/>
      <w:r>
        <w:rPr>
          <w:rFonts w:cstheme="minorHAnsi"/>
          <w:sz w:val="24"/>
          <w:szCs w:val="24"/>
          <w:u w:val="single"/>
        </w:rPr>
        <w:t>nell’a.s.</w:t>
      </w:r>
      <w:proofErr w:type="spellEnd"/>
      <w:r>
        <w:rPr>
          <w:rFonts w:cstheme="minorHAnsi"/>
          <w:sz w:val="24"/>
          <w:szCs w:val="24"/>
          <w:u w:val="single"/>
        </w:rPr>
        <w:t xml:space="preserve"> 2018/19</w:t>
      </w:r>
    </w:p>
    <w:p w14:paraId="61A549D7" w14:textId="77777777" w:rsidR="00956561" w:rsidRPr="007E53A5" w:rsidRDefault="00956561" w:rsidP="00956561">
      <w:pPr>
        <w:spacing w:after="0" w:line="200" w:lineRule="exact"/>
        <w:rPr>
          <w:rFonts w:ascii="Times New Roman" w:eastAsia="Times New Roman" w:hAnsi="Times New Roman"/>
          <w:b/>
          <w:sz w:val="20"/>
        </w:rPr>
      </w:pPr>
      <w:r w:rsidRPr="007E53A5">
        <w:rPr>
          <w:rFonts w:ascii="Times New Roman" w:eastAsia="Times New Roman" w:hAnsi="Times New Roman"/>
          <w:b/>
          <w:sz w:val="20"/>
        </w:rPr>
        <w:t xml:space="preserve">N.B.  PER L’ACCESSO ALLA SELEZIONE </w:t>
      </w:r>
      <w:proofErr w:type="gramStart"/>
      <w:r w:rsidRPr="007E53A5">
        <w:rPr>
          <w:rFonts w:ascii="Times New Roman" w:eastAsia="Times New Roman" w:hAnsi="Times New Roman"/>
          <w:b/>
          <w:sz w:val="20"/>
        </w:rPr>
        <w:t>E’</w:t>
      </w:r>
      <w:proofErr w:type="gramEnd"/>
      <w:r w:rsidRPr="007E53A5">
        <w:rPr>
          <w:rFonts w:ascii="Times New Roman" w:eastAsia="Times New Roman" w:hAnsi="Times New Roman"/>
          <w:b/>
          <w:sz w:val="20"/>
        </w:rPr>
        <w:t xml:space="preserve"> NECESSARIO CONSEGUIRE ALMENO IL SEGUENTE PUNTEGGIO MINIMO NEI RISPETTIVI QUADRI DI RIFERIMENTO:</w:t>
      </w:r>
    </w:p>
    <w:p w14:paraId="1D0EB585" w14:textId="77777777" w:rsidR="00956561" w:rsidRPr="007E53A5" w:rsidRDefault="00956561" w:rsidP="00956561">
      <w:pPr>
        <w:pStyle w:val="Paragrafoelenco"/>
        <w:numPr>
          <w:ilvl w:val="0"/>
          <w:numId w:val="11"/>
        </w:numPr>
        <w:spacing w:after="200" w:line="200" w:lineRule="exact"/>
        <w:rPr>
          <w:rFonts w:ascii="Times New Roman" w:eastAsia="Times New Roman" w:hAnsi="Times New Roman"/>
          <w:sz w:val="20"/>
        </w:rPr>
      </w:pPr>
      <w:r w:rsidRPr="007E53A5">
        <w:rPr>
          <w:rFonts w:ascii="Times New Roman" w:eastAsia="Times New Roman" w:hAnsi="Times New Roman"/>
          <w:b/>
          <w:sz w:val="20"/>
        </w:rPr>
        <w:t>QUADRO A:</w:t>
      </w:r>
      <w:r w:rsidRPr="007E53A5">
        <w:rPr>
          <w:rFonts w:ascii="Times New Roman" w:eastAsia="Times New Roman" w:hAnsi="Times New Roman"/>
          <w:b/>
          <w:sz w:val="20"/>
        </w:rPr>
        <w:tab/>
      </w:r>
      <w:r w:rsidRPr="007E53A5">
        <w:rPr>
          <w:rFonts w:ascii="Times New Roman" w:eastAsia="Times New Roman" w:hAnsi="Times New Roman"/>
          <w:sz w:val="20"/>
        </w:rPr>
        <w:t>PUNTI 20 OPPURE PUNTI 5 SE SI PARTECIPA CON IL DIPLOMA</w:t>
      </w:r>
    </w:p>
    <w:p w14:paraId="58565ED2" w14:textId="77777777" w:rsidR="00956561" w:rsidRPr="007E53A5" w:rsidRDefault="00956561" w:rsidP="00956561">
      <w:pPr>
        <w:pStyle w:val="Paragrafoelenco"/>
        <w:numPr>
          <w:ilvl w:val="0"/>
          <w:numId w:val="11"/>
        </w:numPr>
        <w:spacing w:after="200" w:line="200" w:lineRule="exact"/>
        <w:rPr>
          <w:rFonts w:ascii="Times New Roman" w:eastAsia="Times New Roman" w:hAnsi="Times New Roman"/>
          <w:sz w:val="20"/>
        </w:rPr>
      </w:pPr>
      <w:r w:rsidRPr="007E53A5">
        <w:rPr>
          <w:rFonts w:ascii="Times New Roman" w:eastAsia="Times New Roman" w:hAnsi="Times New Roman"/>
          <w:b/>
          <w:sz w:val="20"/>
        </w:rPr>
        <w:t>QUADRO B:</w:t>
      </w:r>
      <w:r w:rsidRPr="007E53A5">
        <w:rPr>
          <w:rFonts w:ascii="Times New Roman" w:eastAsia="Times New Roman" w:hAnsi="Times New Roman"/>
          <w:b/>
          <w:sz w:val="20"/>
        </w:rPr>
        <w:tab/>
      </w:r>
      <w:r w:rsidRPr="007E53A5">
        <w:rPr>
          <w:rFonts w:ascii="Times New Roman" w:eastAsia="Times New Roman" w:hAnsi="Times New Roman"/>
          <w:sz w:val="20"/>
        </w:rPr>
        <w:t>PUNTI 4 PER COMPETENZA INFORMATICA</w:t>
      </w:r>
    </w:p>
    <w:p w14:paraId="04807E47" w14:textId="77777777" w:rsidR="00956561" w:rsidRDefault="00956561" w:rsidP="00956561">
      <w:pPr>
        <w:pStyle w:val="Paragrafoelenco"/>
        <w:numPr>
          <w:ilvl w:val="0"/>
          <w:numId w:val="11"/>
        </w:numPr>
        <w:spacing w:after="0" w:line="200" w:lineRule="exact"/>
        <w:rPr>
          <w:rFonts w:ascii="Times New Roman" w:eastAsia="Times New Roman" w:hAnsi="Times New Roman"/>
          <w:sz w:val="20"/>
        </w:rPr>
      </w:pPr>
      <w:r w:rsidRPr="00044C4E">
        <w:rPr>
          <w:rFonts w:ascii="Times New Roman" w:eastAsia="Times New Roman" w:hAnsi="Times New Roman"/>
          <w:b/>
          <w:sz w:val="20"/>
        </w:rPr>
        <w:t>QUADRO C:</w:t>
      </w:r>
      <w:r w:rsidRPr="00044C4E">
        <w:rPr>
          <w:rFonts w:ascii="Times New Roman" w:eastAsia="Times New Roman" w:hAnsi="Times New Roman"/>
          <w:sz w:val="20"/>
        </w:rPr>
        <w:tab/>
        <w:t>PUNTI 6 PER DIDATTICA LABORATORIALE</w:t>
      </w:r>
    </w:p>
    <w:p w14:paraId="5079110E" w14:textId="77777777" w:rsidR="00956561" w:rsidRPr="00E82770" w:rsidRDefault="00956561" w:rsidP="00956561">
      <w:pPr>
        <w:spacing w:after="0" w:line="200" w:lineRule="exact"/>
        <w:ind w:left="360"/>
        <w:rPr>
          <w:rFonts w:ascii="Times New Roman" w:eastAsia="Times New Roman" w:hAnsi="Times New Roman"/>
          <w:sz w:val="20"/>
        </w:rPr>
      </w:pPr>
      <w:r w:rsidRPr="00E82770">
        <w:rPr>
          <w:rFonts w:ascii="Times New Roman" w:eastAsia="Times New Roman" w:hAnsi="Times New Roman"/>
          <w:b/>
          <w:sz w:val="20"/>
        </w:rPr>
        <w:tab/>
      </w:r>
      <w:r w:rsidRPr="00E82770">
        <w:rPr>
          <w:rFonts w:ascii="Times New Roman" w:eastAsia="Times New Roman" w:hAnsi="Times New Roman"/>
          <w:b/>
          <w:sz w:val="20"/>
        </w:rPr>
        <w:tab/>
      </w:r>
      <w:r w:rsidRPr="00E82770">
        <w:rPr>
          <w:rFonts w:ascii="Times New Roman" w:eastAsia="Times New Roman" w:hAnsi="Times New Roman"/>
          <w:b/>
          <w:sz w:val="20"/>
        </w:rPr>
        <w:tab/>
      </w:r>
      <w:r w:rsidRPr="00E82770">
        <w:rPr>
          <w:rFonts w:ascii="Times New Roman" w:eastAsia="Times New Roman" w:hAnsi="Times New Roman"/>
          <w:sz w:val="20"/>
        </w:rPr>
        <w:t xml:space="preserve">PUNTI 10 PER ESPERIENZA O FORMAZIONE NELL’ORDINE DI SCUOLA RICHIESTO </w:t>
      </w:r>
      <w:r>
        <w:rPr>
          <w:rFonts w:ascii="Times New Roman" w:eastAsia="Times New Roman" w:hAnsi="Times New Roman"/>
          <w:sz w:val="20"/>
        </w:rPr>
        <w:t xml:space="preserve">     </w:t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>
        <w:rPr>
          <w:rFonts w:ascii="Times New Roman" w:eastAsia="Times New Roman" w:hAnsi="Times New Roman"/>
          <w:sz w:val="20"/>
        </w:rPr>
        <w:tab/>
      </w:r>
      <w:r w:rsidRPr="00E82770">
        <w:rPr>
          <w:rFonts w:ascii="Times New Roman" w:eastAsia="Times New Roman" w:hAnsi="Times New Roman"/>
          <w:sz w:val="20"/>
        </w:rPr>
        <w:t>DALLA SELEZIONE</w:t>
      </w:r>
      <w:r w:rsidRPr="00E82770">
        <w:rPr>
          <w:rFonts w:eastAsia="Times New Roman" w:cstheme="minorHAnsi"/>
          <w:sz w:val="24"/>
          <w:szCs w:val="24"/>
        </w:rPr>
        <w:t>____________</w:t>
      </w:r>
      <w:r w:rsidRPr="00E82770">
        <w:rPr>
          <w:rFonts w:eastAsia="Times New Roman" w:cstheme="minorHAnsi"/>
          <w:sz w:val="24"/>
          <w:szCs w:val="24"/>
        </w:rPr>
        <w:tab/>
      </w:r>
      <w:r w:rsidRPr="00E82770">
        <w:rPr>
          <w:rFonts w:eastAsia="Times New Roman" w:cstheme="minorHAnsi"/>
          <w:sz w:val="24"/>
          <w:szCs w:val="24"/>
        </w:rPr>
        <w:tab/>
      </w:r>
      <w:r w:rsidRPr="00E82770">
        <w:rPr>
          <w:rFonts w:eastAsia="Times New Roman" w:cstheme="minorHAnsi"/>
          <w:sz w:val="24"/>
          <w:szCs w:val="24"/>
        </w:rPr>
        <w:tab/>
      </w:r>
      <w:r w:rsidRPr="00E82770">
        <w:rPr>
          <w:rFonts w:eastAsia="Times New Roman" w:cstheme="minorHAnsi"/>
          <w:sz w:val="24"/>
          <w:szCs w:val="24"/>
        </w:rPr>
        <w:tab/>
      </w:r>
      <w:r w:rsidRPr="00E82770">
        <w:rPr>
          <w:rFonts w:eastAsia="Times New Roman" w:cstheme="minorHAnsi"/>
          <w:sz w:val="24"/>
          <w:szCs w:val="24"/>
        </w:rPr>
        <w:tab/>
      </w:r>
      <w:r w:rsidRPr="00E82770">
        <w:rPr>
          <w:rFonts w:eastAsia="Times New Roman" w:cstheme="minorHAnsi"/>
          <w:sz w:val="24"/>
          <w:szCs w:val="24"/>
        </w:rPr>
        <w:tab/>
      </w:r>
      <w:r w:rsidRPr="00E82770">
        <w:rPr>
          <w:rFonts w:eastAsia="Times New Roman" w:cstheme="minorHAnsi"/>
          <w:sz w:val="24"/>
          <w:szCs w:val="24"/>
        </w:rPr>
        <w:tab/>
      </w:r>
      <w:r w:rsidRPr="00E82770">
        <w:rPr>
          <w:rFonts w:eastAsia="Times New Roman" w:cstheme="minorHAnsi"/>
          <w:sz w:val="24"/>
          <w:szCs w:val="24"/>
        </w:rPr>
        <w:tab/>
      </w:r>
      <w:r w:rsidRPr="00E82770">
        <w:rPr>
          <w:rFonts w:eastAsia="Times New Roman" w:cstheme="minorHAnsi"/>
          <w:sz w:val="24"/>
          <w:szCs w:val="24"/>
        </w:rPr>
        <w:tab/>
      </w:r>
      <w:r w:rsidRPr="00E82770">
        <w:rPr>
          <w:rFonts w:eastAsia="Times New Roman" w:cstheme="minorHAnsi"/>
          <w:sz w:val="24"/>
          <w:szCs w:val="24"/>
        </w:rPr>
        <w:tab/>
      </w:r>
      <w:r w:rsidRPr="00E82770">
        <w:rPr>
          <w:rFonts w:eastAsia="Times New Roman" w:cstheme="minorHAnsi"/>
          <w:sz w:val="24"/>
          <w:szCs w:val="24"/>
        </w:rPr>
        <w:tab/>
      </w:r>
      <w:r w:rsidRPr="00E82770">
        <w:rPr>
          <w:rFonts w:eastAsia="Times New Roman" w:cstheme="minorHAnsi"/>
          <w:sz w:val="24"/>
          <w:szCs w:val="24"/>
        </w:rPr>
        <w:tab/>
      </w:r>
      <w:r w:rsidRPr="00E82770">
        <w:rPr>
          <w:rFonts w:eastAsia="Times New Roman" w:cstheme="minorHAnsi"/>
          <w:sz w:val="24"/>
          <w:szCs w:val="24"/>
        </w:rPr>
        <w:tab/>
      </w:r>
    </w:p>
    <w:p w14:paraId="4F9026D1" w14:textId="77777777" w:rsidR="009C3253" w:rsidRDefault="00956561" w:rsidP="00956561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  <w:r>
        <w:rPr>
          <w:rFonts w:ascii="Times New Roman" w:eastAsia="Times New Roman" w:hAnsi="Times New Roman"/>
          <w:b/>
          <w:sz w:val="20"/>
        </w:rPr>
        <w:t xml:space="preserve">           </w:t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>
        <w:rPr>
          <w:rFonts w:ascii="Times New Roman" w:eastAsia="Times New Roman" w:hAnsi="Times New Roman"/>
          <w:b/>
          <w:sz w:val="20"/>
        </w:rPr>
        <w:tab/>
      </w:r>
      <w:r w:rsidRPr="00044C4E">
        <w:rPr>
          <w:rFonts w:eastAsia="Times New Roman" w:cstheme="minorHAnsi"/>
          <w:sz w:val="24"/>
          <w:szCs w:val="24"/>
        </w:rPr>
        <w:t xml:space="preserve">Firma </w:t>
      </w:r>
      <w:r>
        <w:rPr>
          <w:rFonts w:eastAsia="Times New Roman" w:cstheme="minorHAnsi"/>
          <w:sz w:val="24"/>
          <w:szCs w:val="24"/>
        </w:rPr>
        <w:t xml:space="preserve">   </w:t>
      </w:r>
    </w:p>
    <w:p w14:paraId="682E0CDF" w14:textId="77777777" w:rsidR="009C3253" w:rsidRDefault="009C3253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49B0A4E6" w14:textId="77777777" w:rsidR="00956561" w:rsidRDefault="009C3253" w:rsidP="00956561">
      <w:pPr>
        <w:pStyle w:val="Paragrafoelenco"/>
        <w:spacing w:after="0" w:line="200" w:lineRule="exac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C75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ALLEGATO B</w:t>
      </w:r>
      <w:r w:rsidR="00956561" w:rsidRPr="00EC755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14:paraId="18B2D5E3" w14:textId="77777777" w:rsidR="00EC7551" w:rsidRPr="00EC7551" w:rsidRDefault="00EC7551" w:rsidP="00956561">
      <w:pPr>
        <w:pStyle w:val="Paragrafoelenco"/>
        <w:spacing w:after="0" w:line="200" w:lineRule="exact"/>
        <w:ind w:left="360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96"/>
      </w:tblGrid>
      <w:tr w:rsidR="00EC7551" w:rsidRPr="00D11062" w14:paraId="13C5BFA5" w14:textId="77777777" w:rsidTr="00AB1AA4">
        <w:trPr>
          <w:trHeight w:val="2641"/>
        </w:trPr>
        <w:tc>
          <w:tcPr>
            <w:tcW w:w="2269" w:type="dxa"/>
          </w:tcPr>
          <w:p w14:paraId="1FC42023" w14:textId="77777777" w:rsidR="00EC7551" w:rsidRPr="00EC7551" w:rsidRDefault="00EC7551" w:rsidP="00EC7551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EA09428" wp14:editId="2160C625">
                  <wp:extent cx="1325078" cy="1910994"/>
                  <wp:effectExtent l="0" t="0" r="8890" b="0"/>
                  <wp:docPr id="6" name="Immagine 6" descr="C:\Users\Raffaele\AppData\Local\Tem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Raffaele\AppData\Local\Tem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91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42119ACF" w14:textId="77777777" w:rsidR="00EC7551" w:rsidRPr="00EC7551" w:rsidRDefault="00EC7551" w:rsidP="00EC7551">
            <w:pPr>
              <w:spacing w:after="0" w:line="240" w:lineRule="auto"/>
              <w:ind w:firstLine="578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 w:rsidRPr="00EC7551">
              <w:rPr>
                <w:rFonts w:ascii="Calibri" w:eastAsia="Calibri" w:hAnsi="Calibri" w:cs="Times New Roman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189E4233" wp14:editId="0A5E6051">
                  <wp:extent cx="441960" cy="50355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CC49A" w14:textId="77777777" w:rsidR="00EC7551" w:rsidRPr="00EC7551" w:rsidRDefault="00EC7551" w:rsidP="00EC7551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I</w:t>
            </w:r>
            <w:r w:rsidRPr="00E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STITUTO </w:t>
            </w:r>
            <w:r w:rsidRPr="00EC75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C</w:t>
            </w:r>
            <w:r w:rsidRPr="00E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OMPRENSIVO </w:t>
            </w:r>
            <w:r w:rsidRPr="00EC755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S</w:t>
            </w:r>
            <w:r w:rsidRPr="00EC7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TATALE</w:t>
            </w:r>
          </w:p>
          <w:p w14:paraId="3FBF13C6" w14:textId="77777777" w:rsidR="00EC7551" w:rsidRPr="00EC7551" w:rsidRDefault="00EC7551" w:rsidP="00EC7551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TORRE DEL GRECO I.C. 3</w:t>
            </w:r>
          </w:p>
          <w:p w14:paraId="206665E1" w14:textId="77777777" w:rsidR="00EC7551" w:rsidRPr="00EC7551" w:rsidRDefault="00EC7551" w:rsidP="00EC7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  <w:t>“Don Bosco – Francesco d’Assisi”</w:t>
            </w:r>
          </w:p>
          <w:p w14:paraId="135F1F24" w14:textId="77777777" w:rsidR="00EC7551" w:rsidRPr="00EC7551" w:rsidRDefault="00EC7551" w:rsidP="00EC7551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EC7551">
              <w:rPr>
                <w:rFonts w:ascii="Times New Roman" w:eastAsia="Times New Roman" w:hAnsi="Times New Roman" w:cs="Times New Roman"/>
                <w:lang w:eastAsia="it-IT"/>
              </w:rPr>
              <w:t>CUOLA DELL'</w:t>
            </w:r>
            <w:r w:rsidRPr="00EC7551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I</w:t>
            </w:r>
            <w:r w:rsidRPr="00EC7551">
              <w:rPr>
                <w:rFonts w:ascii="Times New Roman" w:eastAsia="Times New Roman" w:hAnsi="Times New Roman" w:cs="Times New Roman"/>
                <w:lang w:eastAsia="it-IT"/>
              </w:rPr>
              <w:t xml:space="preserve">NFANZIA, </w:t>
            </w:r>
            <w:r w:rsidRPr="00EC7551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P</w:t>
            </w:r>
            <w:r w:rsidRPr="00EC7551">
              <w:rPr>
                <w:rFonts w:ascii="Times New Roman" w:eastAsia="Times New Roman" w:hAnsi="Times New Roman" w:cs="Times New Roman"/>
                <w:lang w:eastAsia="it-IT"/>
              </w:rPr>
              <w:t xml:space="preserve">RIMARIA E </w:t>
            </w:r>
            <w:r w:rsidRPr="00EC7551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EC7551">
              <w:rPr>
                <w:rFonts w:ascii="Times New Roman" w:eastAsia="Times New Roman" w:hAnsi="Times New Roman" w:cs="Times New Roman"/>
                <w:lang w:eastAsia="it-IT"/>
              </w:rPr>
              <w:t>ECONDARIA DI I° GRADO</w:t>
            </w:r>
          </w:p>
          <w:p w14:paraId="433A569C" w14:textId="77777777" w:rsidR="00EC7551" w:rsidRPr="00EC7551" w:rsidRDefault="00EC7551" w:rsidP="00EC7551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</w:p>
          <w:p w14:paraId="301970CB" w14:textId="77777777" w:rsidR="00EC7551" w:rsidRPr="00EC7551" w:rsidRDefault="00EC7551" w:rsidP="00EC7551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80059 TORRE DEL GRECO (NA) –</w:t>
            </w:r>
            <w:proofErr w:type="gramStart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Viale  GEN.</w:t>
            </w:r>
            <w:proofErr w:type="gramEnd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CARLO ALBERTO DALLA CHIESA, 1 (ex Viale Campania, 1)</w:t>
            </w:r>
          </w:p>
          <w:p w14:paraId="5B08F895" w14:textId="77777777" w:rsidR="00EC7551" w:rsidRPr="00EC7551" w:rsidRDefault="00EC7551" w:rsidP="00EC7551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TEL. 081.849.69.00 - FAX 081.849.41.78 - </w:t>
            </w:r>
            <w:proofErr w:type="gramStart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CODICE  FISCALE</w:t>
            </w:r>
            <w:proofErr w:type="gramEnd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  95170310635 </w:t>
            </w:r>
          </w:p>
          <w:p w14:paraId="023547FF" w14:textId="77777777" w:rsidR="00EC7551" w:rsidRPr="00EC7551" w:rsidRDefault="00EC7551" w:rsidP="00EC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eastAsia="it-IT"/>
              </w:rPr>
            </w:pPr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e-mail: </w:t>
            </w:r>
            <w:hyperlink r:id="rId10" w:history="1">
              <w:r w:rsidRPr="00EC7551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naic8c4004@istruzione.it</w:t>
              </w:r>
            </w:hyperlink>
            <w:r w:rsidRPr="00EC7551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eastAsia="it-IT"/>
              </w:rPr>
              <w:t xml:space="preserve">; </w:t>
            </w:r>
            <w:proofErr w:type="spellStart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pec</w:t>
            </w:r>
            <w:proofErr w:type="spellEnd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: </w:t>
            </w:r>
            <w:hyperlink r:id="rId11" w:history="1">
              <w:r w:rsidRPr="00EC7551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naic8c4004@pec.istruzione.it</w:t>
              </w:r>
            </w:hyperlink>
          </w:p>
          <w:p w14:paraId="5117A946" w14:textId="77777777" w:rsidR="00EC7551" w:rsidRPr="00EC7551" w:rsidRDefault="00EC7551" w:rsidP="00EC755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val="en-US" w:eastAsia="it-IT"/>
              </w:rPr>
            </w:pPr>
            <w:proofErr w:type="spellStart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it-IT"/>
              </w:rPr>
              <w:t>sito</w:t>
            </w:r>
            <w:proofErr w:type="spellEnd"/>
            <w:r w:rsidRPr="00EC7551">
              <w:rPr>
                <w:rFonts w:ascii="Times New Roman" w:eastAsia="Times New Roman" w:hAnsi="Times New Roman" w:cs="Times New Roman"/>
                <w:sz w:val="16"/>
                <w:szCs w:val="24"/>
                <w:lang w:val="en-US" w:eastAsia="it-IT"/>
              </w:rPr>
              <w:t xml:space="preserve"> web: </w:t>
            </w:r>
            <w:hyperlink r:id="rId12" w:history="1">
              <w:r w:rsidRPr="00EC7551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val="en-US" w:eastAsia="it-IT"/>
                </w:rPr>
                <w:t>www.icdonboscodassisi.gov.it</w:t>
              </w:r>
            </w:hyperlink>
          </w:p>
        </w:tc>
      </w:tr>
    </w:tbl>
    <w:p w14:paraId="2455E5EC" w14:textId="77777777" w:rsidR="00EC7551" w:rsidRPr="00EC7551" w:rsidRDefault="00EC7551" w:rsidP="00EC7551">
      <w:pPr>
        <w:pStyle w:val="Paragrafoelenco"/>
        <w:spacing w:after="0" w:line="200" w:lineRule="exact"/>
        <w:ind w:left="360"/>
        <w:jc w:val="center"/>
        <w:rPr>
          <w:rFonts w:eastAsia="Times New Roman" w:cstheme="minorHAnsi"/>
          <w:sz w:val="24"/>
          <w:szCs w:val="24"/>
          <w:lang w:val="en-US"/>
        </w:rPr>
      </w:pPr>
    </w:p>
    <w:p w14:paraId="0E62656E" w14:textId="77777777" w:rsidR="00D97B4B" w:rsidRDefault="00007B33" w:rsidP="00044C4E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  <w:r w:rsidRPr="00EC7551">
        <w:rPr>
          <w:rFonts w:eastAsia="Times New Roman" w:cstheme="minorHAnsi"/>
          <w:sz w:val="24"/>
          <w:szCs w:val="24"/>
          <w:lang w:val="en-US"/>
        </w:rPr>
        <w:t xml:space="preserve">                  </w:t>
      </w:r>
      <w:r w:rsidR="00EC7551" w:rsidRPr="00EC7551">
        <w:rPr>
          <w:noProof/>
        </w:rPr>
        <w:drawing>
          <wp:inline distT="0" distB="0" distL="0" distR="0" wp14:anchorId="61A1C955" wp14:editId="16B5ADC7">
            <wp:extent cx="6124575" cy="2314575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9E681" w14:textId="77777777" w:rsidR="00EC7551" w:rsidRDefault="00EC7551" w:rsidP="00044C4E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</w:p>
    <w:p w14:paraId="156CCFE3" w14:textId="77777777" w:rsidR="00EC7551" w:rsidRDefault="00EC7551" w:rsidP="00044C4E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</w:p>
    <w:p w14:paraId="0A6FF609" w14:textId="77777777" w:rsidR="00EC7551" w:rsidRPr="00865264" w:rsidRDefault="00EC7551" w:rsidP="00EC7551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  <w:proofErr w:type="spellStart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ProgettoPonEstate</w:t>
      </w:r>
      <w:proofErr w:type="spellEnd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 « </w:t>
      </w:r>
      <w:proofErr w:type="spellStart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Apprendimento</w:t>
      </w:r>
      <w:proofErr w:type="spellEnd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 xml:space="preserve"> e </w:t>
      </w:r>
      <w:proofErr w:type="spellStart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Socialità</w:t>
      </w:r>
      <w:proofErr w:type="spellEnd"/>
      <w:r w:rsidRPr="00EC7551"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  <w:t> »</w:t>
      </w:r>
    </w:p>
    <w:p w14:paraId="043E5E16" w14:textId="77777777" w:rsidR="00EC7551" w:rsidRPr="00EC7551" w:rsidRDefault="00EC7551" w:rsidP="00EC7551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14:paraId="67AC28EA" w14:textId="77777777" w:rsidR="00EC7551" w:rsidRPr="00865264" w:rsidRDefault="00EC7551" w:rsidP="00EC7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C75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UN PONTE PER RICOMINCIARE - 10.2.2A-FSEPON-CA-2021-177 CUP E59J21001790001</w:t>
      </w:r>
    </w:p>
    <w:p w14:paraId="52AA7851" w14:textId="77777777" w:rsidR="00865264" w:rsidRPr="00EC7551" w:rsidRDefault="00865264" w:rsidP="00EC7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0D6970F" w14:textId="77777777" w:rsidR="00EC7551" w:rsidRPr="00865264" w:rsidRDefault="00EC7551" w:rsidP="00EC7551">
      <w:pPr>
        <w:pStyle w:val="Paragrafoelenco"/>
        <w:spacing w:after="0" w:line="200" w:lineRule="exact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6E2045" w14:textId="77777777" w:rsidR="004712CE" w:rsidRDefault="00EC7551" w:rsidP="004712CE">
      <w:pPr>
        <w:pStyle w:val="Paragrafoelenco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bookmarkStart w:id="0" w:name="_Hlk74342558"/>
      <w:r w:rsidRPr="00865264">
        <w:rPr>
          <w:rFonts w:ascii="Times New Roman" w:eastAsia="Times New Roman" w:hAnsi="Times New Roman" w:cs="Times New Roman"/>
          <w:sz w:val="24"/>
          <w:szCs w:val="24"/>
        </w:rPr>
        <w:t xml:space="preserve">Considerato che saranno attivati </w:t>
      </w:r>
      <w:r w:rsidR="00501ACF" w:rsidRPr="00865264">
        <w:rPr>
          <w:rFonts w:ascii="Times New Roman" w:eastAsia="Times New Roman" w:hAnsi="Times New Roman" w:cs="Times New Roman"/>
          <w:sz w:val="24"/>
          <w:szCs w:val="24"/>
        </w:rPr>
        <w:t xml:space="preserve">nel periodo estivo solo </w:t>
      </w:r>
      <w:r w:rsidR="00865264" w:rsidRPr="00865264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501ACF" w:rsidRPr="00865264">
        <w:rPr>
          <w:rFonts w:ascii="Times New Roman" w:eastAsia="Times New Roman" w:hAnsi="Times New Roman" w:cs="Times New Roman"/>
          <w:sz w:val="24"/>
          <w:szCs w:val="24"/>
        </w:rPr>
        <w:t>dei 1</w:t>
      </w:r>
      <w:r w:rsidR="00865264" w:rsidRPr="00865264">
        <w:rPr>
          <w:rFonts w:ascii="Times New Roman" w:eastAsia="Times New Roman" w:hAnsi="Times New Roman" w:cs="Times New Roman"/>
          <w:sz w:val="24"/>
          <w:szCs w:val="24"/>
        </w:rPr>
        <w:t>6</w:t>
      </w:r>
      <w:r w:rsidR="00501ACF" w:rsidRPr="00865264">
        <w:rPr>
          <w:rFonts w:ascii="Times New Roman" w:eastAsia="Times New Roman" w:hAnsi="Times New Roman" w:cs="Times New Roman"/>
          <w:sz w:val="24"/>
          <w:szCs w:val="24"/>
        </w:rPr>
        <w:t xml:space="preserve"> moduli </w:t>
      </w:r>
      <w:r w:rsidR="00865264" w:rsidRPr="00865264">
        <w:rPr>
          <w:rFonts w:ascii="Times New Roman" w:eastAsia="Times New Roman" w:hAnsi="Times New Roman" w:cs="Times New Roman"/>
          <w:sz w:val="24"/>
          <w:szCs w:val="24"/>
        </w:rPr>
        <w:t xml:space="preserve">presenti nell’avviso pubblico </w:t>
      </w:r>
      <w:r w:rsidR="00865264" w:rsidRPr="0086526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Prot.  2731 A/04 del 09/06/2021,</w:t>
      </w:r>
    </w:p>
    <w:p w14:paraId="62D8E0CA" w14:textId="77777777" w:rsidR="00865264" w:rsidRPr="004712CE" w:rsidRDefault="00865264" w:rsidP="004712CE">
      <w:pPr>
        <w:pStyle w:val="Paragrafoelenco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4712C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it-IT"/>
        </w:rPr>
        <w:t>SI PREDISPONE</w:t>
      </w:r>
    </w:p>
    <w:p w14:paraId="35348A9D" w14:textId="77777777" w:rsidR="00EC7551" w:rsidRDefault="00865264" w:rsidP="004712CE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26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il seguente </w:t>
      </w:r>
      <w:bookmarkEnd w:id="0"/>
      <w:r w:rsidR="00EC7551" w:rsidRPr="00865264">
        <w:rPr>
          <w:rFonts w:ascii="Times New Roman" w:eastAsia="Times New Roman" w:hAnsi="Times New Roman" w:cs="Times New Roman"/>
          <w:sz w:val="24"/>
          <w:szCs w:val="24"/>
        </w:rPr>
        <w:t xml:space="preserve">CRONOPROGRAMMA </w:t>
      </w:r>
      <w:r w:rsidRPr="00865264">
        <w:rPr>
          <w:rFonts w:ascii="Times New Roman" w:eastAsia="Times New Roman" w:hAnsi="Times New Roman" w:cs="Times New Roman"/>
          <w:sz w:val="24"/>
          <w:szCs w:val="24"/>
        </w:rPr>
        <w:t xml:space="preserve">che interesserà il periodo estivo dal </w:t>
      </w:r>
      <w:r w:rsidR="00EC7551" w:rsidRPr="00865264">
        <w:rPr>
          <w:rFonts w:ascii="Times New Roman" w:eastAsia="Times New Roman" w:hAnsi="Times New Roman" w:cs="Times New Roman"/>
          <w:sz w:val="24"/>
          <w:szCs w:val="24"/>
        </w:rPr>
        <w:t>21/06/2021 AL 23/07/2021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357"/>
        <w:gridCol w:w="3368"/>
        <w:gridCol w:w="3371"/>
      </w:tblGrid>
      <w:tr w:rsidR="00865264" w14:paraId="7A7FFB51" w14:textId="77777777" w:rsidTr="002D227B">
        <w:tc>
          <w:tcPr>
            <w:tcW w:w="3357" w:type="dxa"/>
          </w:tcPr>
          <w:p w14:paraId="3BB66BB9" w14:textId="77777777" w:rsidR="00865264" w:rsidRPr="00865264" w:rsidRDefault="00865264" w:rsidP="00865264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Modulo </w:t>
            </w:r>
          </w:p>
        </w:tc>
        <w:tc>
          <w:tcPr>
            <w:tcW w:w="3368" w:type="dxa"/>
          </w:tcPr>
          <w:p w14:paraId="604F6502" w14:textId="77777777" w:rsidR="00865264" w:rsidRPr="00865264" w:rsidRDefault="00865264" w:rsidP="00865264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Settimana </w:t>
            </w:r>
          </w:p>
        </w:tc>
        <w:tc>
          <w:tcPr>
            <w:tcW w:w="3371" w:type="dxa"/>
          </w:tcPr>
          <w:p w14:paraId="60E2DE88" w14:textId="77777777" w:rsidR="00865264" w:rsidRPr="00865264" w:rsidRDefault="00865264" w:rsidP="00865264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Orario </w:t>
            </w:r>
          </w:p>
        </w:tc>
      </w:tr>
      <w:tr w:rsidR="00865264" w14:paraId="24ED2453" w14:textId="77777777" w:rsidTr="002D227B">
        <w:tc>
          <w:tcPr>
            <w:tcW w:w="3357" w:type="dxa"/>
          </w:tcPr>
          <w:p w14:paraId="1AD9528E" w14:textId="77777777" w:rsidR="00865264" w:rsidRDefault="002D227B" w:rsidP="00865264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Liberi di muoversi 2</w:t>
            </w:r>
          </w:p>
        </w:tc>
        <w:tc>
          <w:tcPr>
            <w:tcW w:w="3368" w:type="dxa"/>
          </w:tcPr>
          <w:p w14:paraId="1E40DC71" w14:textId="77777777" w:rsidR="00865264" w:rsidRDefault="00865264" w:rsidP="00865264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 21/06/2021 al 25/06/2021</w:t>
            </w:r>
          </w:p>
        </w:tc>
        <w:tc>
          <w:tcPr>
            <w:tcW w:w="3371" w:type="dxa"/>
          </w:tcPr>
          <w:p w14:paraId="3955A023" w14:textId="77777777" w:rsidR="00865264" w:rsidRDefault="00865264" w:rsidP="00865264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08.30/14.30</w:t>
            </w:r>
          </w:p>
        </w:tc>
      </w:tr>
      <w:tr w:rsidR="00865264" w14:paraId="62DD76FF" w14:textId="77777777" w:rsidTr="002D227B">
        <w:tc>
          <w:tcPr>
            <w:tcW w:w="3357" w:type="dxa"/>
          </w:tcPr>
          <w:p w14:paraId="3897542D" w14:textId="77777777" w:rsidR="00865264" w:rsidRDefault="002D227B" w:rsidP="002D2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5B">
              <w:t>Il mio territorio sentiero di scoperte</w:t>
            </w:r>
          </w:p>
        </w:tc>
        <w:tc>
          <w:tcPr>
            <w:tcW w:w="3368" w:type="dxa"/>
          </w:tcPr>
          <w:p w14:paraId="20851BE4" w14:textId="77777777" w:rsidR="00865264" w:rsidRDefault="002D227B" w:rsidP="00865264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 28/06/2021 al 02/07/2021</w:t>
            </w:r>
          </w:p>
        </w:tc>
        <w:tc>
          <w:tcPr>
            <w:tcW w:w="3371" w:type="dxa"/>
          </w:tcPr>
          <w:p w14:paraId="2D8BAFA1" w14:textId="77777777" w:rsidR="00865264" w:rsidRDefault="002D227B" w:rsidP="00865264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08.30/14.30</w:t>
            </w:r>
          </w:p>
        </w:tc>
      </w:tr>
      <w:tr w:rsidR="00865264" w14:paraId="7856C850" w14:textId="77777777" w:rsidTr="002D227B">
        <w:tc>
          <w:tcPr>
            <w:tcW w:w="3357" w:type="dxa"/>
          </w:tcPr>
          <w:p w14:paraId="652B07BA" w14:textId="77777777" w:rsidR="00865264" w:rsidRDefault="002D227B" w:rsidP="00865264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Liberi di muoversi 1 </w:t>
            </w:r>
          </w:p>
        </w:tc>
        <w:tc>
          <w:tcPr>
            <w:tcW w:w="3368" w:type="dxa"/>
          </w:tcPr>
          <w:p w14:paraId="3ED44469" w14:textId="77777777" w:rsidR="00865264" w:rsidRDefault="002D227B" w:rsidP="00865264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 05/07/2021 al 09/07/2021</w:t>
            </w:r>
          </w:p>
        </w:tc>
        <w:tc>
          <w:tcPr>
            <w:tcW w:w="3371" w:type="dxa"/>
          </w:tcPr>
          <w:p w14:paraId="705141D0" w14:textId="77777777" w:rsidR="00865264" w:rsidRDefault="002D227B" w:rsidP="00865264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08.30/14.30</w:t>
            </w:r>
          </w:p>
        </w:tc>
      </w:tr>
      <w:tr w:rsidR="002D227B" w14:paraId="6E42C097" w14:textId="77777777" w:rsidTr="002D227B">
        <w:tc>
          <w:tcPr>
            <w:tcW w:w="3357" w:type="dxa"/>
          </w:tcPr>
          <w:p w14:paraId="344F99BA" w14:textId="77777777" w:rsidR="002D227B" w:rsidRDefault="004712CE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6C5B">
              <w:t>ManipolArte</w:t>
            </w:r>
            <w:proofErr w:type="spellEnd"/>
          </w:p>
        </w:tc>
        <w:tc>
          <w:tcPr>
            <w:tcW w:w="3368" w:type="dxa"/>
          </w:tcPr>
          <w:p w14:paraId="6CC9475D" w14:textId="77777777" w:rsidR="002D227B" w:rsidRDefault="004712CE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 21/06/2021 al 25/06/2021</w:t>
            </w:r>
          </w:p>
        </w:tc>
        <w:tc>
          <w:tcPr>
            <w:tcW w:w="3371" w:type="dxa"/>
          </w:tcPr>
          <w:p w14:paraId="00C3AFFA" w14:textId="77777777" w:rsidR="002D227B" w:rsidRDefault="002D227B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08.30/14.30</w:t>
            </w:r>
          </w:p>
        </w:tc>
      </w:tr>
      <w:tr w:rsidR="002D227B" w14:paraId="687B2524" w14:textId="77777777" w:rsidTr="002D227B">
        <w:tc>
          <w:tcPr>
            <w:tcW w:w="3357" w:type="dxa"/>
          </w:tcPr>
          <w:p w14:paraId="11E35898" w14:textId="77777777" w:rsidR="002D227B" w:rsidRDefault="002D227B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5B">
              <w:t>Oltre la lettura</w:t>
            </w:r>
          </w:p>
        </w:tc>
        <w:tc>
          <w:tcPr>
            <w:tcW w:w="3368" w:type="dxa"/>
          </w:tcPr>
          <w:p w14:paraId="59CA8846" w14:textId="77777777" w:rsidR="002D227B" w:rsidRDefault="002D227B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 28/06/2021 al 02/07/2021</w:t>
            </w:r>
          </w:p>
        </w:tc>
        <w:tc>
          <w:tcPr>
            <w:tcW w:w="3371" w:type="dxa"/>
          </w:tcPr>
          <w:p w14:paraId="49DAC317" w14:textId="77777777" w:rsidR="002D227B" w:rsidRDefault="002D227B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08.30/14.30</w:t>
            </w:r>
          </w:p>
        </w:tc>
      </w:tr>
      <w:tr w:rsidR="002D227B" w14:paraId="539B081C" w14:textId="77777777" w:rsidTr="002D227B">
        <w:tc>
          <w:tcPr>
            <w:tcW w:w="3357" w:type="dxa"/>
          </w:tcPr>
          <w:p w14:paraId="574CC379" w14:textId="77777777" w:rsidR="002D227B" w:rsidRDefault="004712CE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6C5B">
              <w:t>Chimicando</w:t>
            </w:r>
            <w:proofErr w:type="spellEnd"/>
            <w:r w:rsidRPr="00786C5B">
              <w:t xml:space="preserve"> a scuola</w:t>
            </w:r>
          </w:p>
        </w:tc>
        <w:tc>
          <w:tcPr>
            <w:tcW w:w="3368" w:type="dxa"/>
          </w:tcPr>
          <w:p w14:paraId="36F3DA4A" w14:textId="77777777" w:rsidR="002D227B" w:rsidRDefault="004712CE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 05/07/2021 al 09/07/2021 </w:t>
            </w:r>
          </w:p>
        </w:tc>
        <w:tc>
          <w:tcPr>
            <w:tcW w:w="3371" w:type="dxa"/>
          </w:tcPr>
          <w:p w14:paraId="440A20D9" w14:textId="77777777" w:rsidR="002D227B" w:rsidRDefault="002D227B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08.30/14.30</w:t>
            </w:r>
          </w:p>
        </w:tc>
      </w:tr>
      <w:tr w:rsidR="002D227B" w14:paraId="4D024D7C" w14:textId="77777777" w:rsidTr="002D227B">
        <w:tc>
          <w:tcPr>
            <w:tcW w:w="3357" w:type="dxa"/>
          </w:tcPr>
          <w:p w14:paraId="7D930DDC" w14:textId="77777777" w:rsidR="002D227B" w:rsidRDefault="002D227B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5B">
              <w:t>START TO MOVIE</w:t>
            </w:r>
          </w:p>
        </w:tc>
        <w:tc>
          <w:tcPr>
            <w:tcW w:w="3368" w:type="dxa"/>
          </w:tcPr>
          <w:p w14:paraId="0D879C26" w14:textId="77777777" w:rsidR="002D227B" w:rsidRDefault="002D227B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 19/07/2021 al 23/07/2021</w:t>
            </w:r>
          </w:p>
        </w:tc>
        <w:tc>
          <w:tcPr>
            <w:tcW w:w="3371" w:type="dxa"/>
          </w:tcPr>
          <w:p w14:paraId="267E0E96" w14:textId="77777777" w:rsidR="002D227B" w:rsidRDefault="002D227B" w:rsidP="002D227B">
            <w:pPr>
              <w:pStyle w:val="Paragrafoelenco"/>
              <w:spacing w:line="48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08.30/14.30</w:t>
            </w:r>
          </w:p>
        </w:tc>
      </w:tr>
    </w:tbl>
    <w:p w14:paraId="6C636257" w14:textId="77777777" w:rsidR="00865264" w:rsidRDefault="004712CE" w:rsidP="004712CE">
      <w:pPr>
        <w:pStyle w:val="Paragrafoelenco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57E57">
        <w:rPr>
          <w:noProof/>
          <w:lang w:eastAsia="it-IT"/>
        </w:rPr>
        <w:drawing>
          <wp:inline distT="0" distB="0" distL="0" distR="0" wp14:anchorId="52D87459" wp14:editId="54F457FE">
            <wp:extent cx="1276350" cy="1146866"/>
            <wp:effectExtent l="0" t="0" r="0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851" cy="116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Il Dirigente Scolastico</w:t>
      </w:r>
    </w:p>
    <w:p w14:paraId="3BC08AB5" w14:textId="77777777" w:rsidR="004712CE" w:rsidRDefault="004712CE" w:rsidP="004712CE">
      <w:pPr>
        <w:pStyle w:val="Paragrafoelenco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Prof.ssa Rosanna Ammirati</w:t>
      </w:r>
    </w:p>
    <w:p w14:paraId="64961931" w14:textId="77777777" w:rsidR="004712CE" w:rsidRDefault="004712CE" w:rsidP="004712CE">
      <w:pPr>
        <w:pStyle w:val="Paragrafoelenco"/>
        <w:spacing w:after="0" w:line="240" w:lineRule="auto"/>
        <w:ind w:left="360"/>
        <w:jc w:val="right"/>
      </w:pPr>
      <w:r w:rsidRPr="00936D38">
        <w:t>(Firma autografa sostituita a mezzo</w:t>
      </w:r>
    </w:p>
    <w:p w14:paraId="6D516C07" w14:textId="77777777" w:rsidR="004712CE" w:rsidRPr="00865264" w:rsidRDefault="004712CE" w:rsidP="004712CE">
      <w:pPr>
        <w:pStyle w:val="Paragrafoelenco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stampa</w:t>
      </w:r>
      <w:r w:rsidRPr="004712CE">
        <w:t xml:space="preserve"> </w:t>
      </w:r>
      <w:r>
        <w:t>ex art. 3 c.2 dlgs39/93)</w:t>
      </w:r>
    </w:p>
    <w:sectPr w:rsidR="004712CE" w:rsidRPr="00865264" w:rsidSect="00230904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F6D8" w14:textId="77777777" w:rsidR="00477F47" w:rsidRDefault="00477F47" w:rsidP="00797BE3">
      <w:pPr>
        <w:spacing w:after="0" w:line="240" w:lineRule="auto"/>
      </w:pPr>
      <w:r>
        <w:separator/>
      </w:r>
    </w:p>
  </w:endnote>
  <w:endnote w:type="continuationSeparator" w:id="0">
    <w:p w14:paraId="5FD3D6C8" w14:textId="77777777" w:rsidR="00477F47" w:rsidRDefault="00477F47" w:rsidP="0079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90927"/>
      <w:docPartObj>
        <w:docPartGallery w:val="Page Numbers (Bottom of Page)"/>
        <w:docPartUnique/>
      </w:docPartObj>
    </w:sdtPr>
    <w:sdtEndPr/>
    <w:sdtContent>
      <w:p w14:paraId="7854F924" w14:textId="77777777" w:rsidR="00797BE3" w:rsidRDefault="00CB7BD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6D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EE6D615" w14:textId="77777777" w:rsidR="00797BE3" w:rsidRDefault="00797B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949B" w14:textId="77777777" w:rsidR="00477F47" w:rsidRDefault="00477F47" w:rsidP="00797BE3">
      <w:pPr>
        <w:spacing w:after="0" w:line="240" w:lineRule="auto"/>
      </w:pPr>
      <w:r>
        <w:separator/>
      </w:r>
    </w:p>
  </w:footnote>
  <w:footnote w:type="continuationSeparator" w:id="0">
    <w:p w14:paraId="2D25C150" w14:textId="77777777" w:rsidR="00477F47" w:rsidRDefault="00477F47" w:rsidP="0079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46E87C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30694B"/>
    <w:multiLevelType w:val="hybridMultilevel"/>
    <w:tmpl w:val="6B8EC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F5B1E"/>
    <w:multiLevelType w:val="hybridMultilevel"/>
    <w:tmpl w:val="C9BA752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FF72ED2"/>
    <w:multiLevelType w:val="hybridMultilevel"/>
    <w:tmpl w:val="A8A66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6261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11EB3"/>
    <w:multiLevelType w:val="hybridMultilevel"/>
    <w:tmpl w:val="97D2F0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FF0828"/>
    <w:multiLevelType w:val="hybridMultilevel"/>
    <w:tmpl w:val="179AE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C303F"/>
    <w:multiLevelType w:val="hybridMultilevel"/>
    <w:tmpl w:val="2AC2C3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1994"/>
    <w:multiLevelType w:val="hybridMultilevel"/>
    <w:tmpl w:val="1452EA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85A2A"/>
    <w:multiLevelType w:val="hybridMultilevel"/>
    <w:tmpl w:val="93C68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869F7"/>
    <w:multiLevelType w:val="hybridMultilevel"/>
    <w:tmpl w:val="D14040AA"/>
    <w:lvl w:ilvl="0" w:tplc="3342DD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C54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C47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802B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6F5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CE7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A43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E83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0B9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61283B"/>
    <w:multiLevelType w:val="hybridMultilevel"/>
    <w:tmpl w:val="1B4EF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54AC1"/>
    <w:multiLevelType w:val="hybridMultilevel"/>
    <w:tmpl w:val="0992A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343D5"/>
    <w:multiLevelType w:val="hybridMultilevel"/>
    <w:tmpl w:val="195E8E58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456373A"/>
    <w:multiLevelType w:val="hybridMultilevel"/>
    <w:tmpl w:val="90489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300B0"/>
    <w:multiLevelType w:val="hybridMultilevel"/>
    <w:tmpl w:val="3E1AE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47F0D"/>
    <w:multiLevelType w:val="hybridMultilevel"/>
    <w:tmpl w:val="B4187F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B17D9"/>
    <w:multiLevelType w:val="hybridMultilevel"/>
    <w:tmpl w:val="3A7AE464"/>
    <w:lvl w:ilvl="0" w:tplc="FCE47AE6">
      <w:start w:val="1"/>
      <w:numFmt w:val="bullet"/>
      <w:lvlText w:val="-"/>
      <w:lvlJc w:val="left"/>
      <w:pPr>
        <w:ind w:left="36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13"/>
  </w:num>
  <w:num w:numId="8">
    <w:abstractNumId w:val="16"/>
  </w:num>
  <w:num w:numId="9">
    <w:abstractNumId w:val="7"/>
  </w:num>
  <w:num w:numId="10">
    <w:abstractNumId w:val="18"/>
  </w:num>
  <w:num w:numId="11">
    <w:abstractNumId w:val="6"/>
  </w:num>
  <w:num w:numId="12">
    <w:abstractNumId w:val="9"/>
  </w:num>
  <w:num w:numId="13">
    <w:abstractNumId w:val="14"/>
  </w:num>
  <w:num w:numId="14">
    <w:abstractNumId w:val="12"/>
  </w:num>
  <w:num w:numId="15">
    <w:abstractNumId w:val="15"/>
  </w:num>
  <w:num w:numId="16">
    <w:abstractNumId w:val="8"/>
  </w:num>
  <w:num w:numId="17">
    <w:abstractNumId w:val="17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02"/>
    <w:rsid w:val="00000545"/>
    <w:rsid w:val="00007B33"/>
    <w:rsid w:val="00024268"/>
    <w:rsid w:val="000433F9"/>
    <w:rsid w:val="00044C4E"/>
    <w:rsid w:val="000638FA"/>
    <w:rsid w:val="000727A5"/>
    <w:rsid w:val="000752A8"/>
    <w:rsid w:val="000931ED"/>
    <w:rsid w:val="000B0D7B"/>
    <w:rsid w:val="000B1BEE"/>
    <w:rsid w:val="000D67C1"/>
    <w:rsid w:val="00110C27"/>
    <w:rsid w:val="00155B1C"/>
    <w:rsid w:val="00180DF5"/>
    <w:rsid w:val="001B6C96"/>
    <w:rsid w:val="001E1044"/>
    <w:rsid w:val="002018D6"/>
    <w:rsid w:val="00230904"/>
    <w:rsid w:val="00236DF8"/>
    <w:rsid w:val="00274504"/>
    <w:rsid w:val="002930B5"/>
    <w:rsid w:val="002A4BB5"/>
    <w:rsid w:val="002B0CD1"/>
    <w:rsid w:val="002C68A6"/>
    <w:rsid w:val="002D227B"/>
    <w:rsid w:val="002F3057"/>
    <w:rsid w:val="00344AD4"/>
    <w:rsid w:val="0035265B"/>
    <w:rsid w:val="00370C9B"/>
    <w:rsid w:val="003C4836"/>
    <w:rsid w:val="003D2779"/>
    <w:rsid w:val="003D64DC"/>
    <w:rsid w:val="003E25C5"/>
    <w:rsid w:val="00412102"/>
    <w:rsid w:val="00453CAF"/>
    <w:rsid w:val="004712CE"/>
    <w:rsid w:val="00477F47"/>
    <w:rsid w:val="00501ACF"/>
    <w:rsid w:val="0052679E"/>
    <w:rsid w:val="005303A5"/>
    <w:rsid w:val="0053694F"/>
    <w:rsid w:val="00550A5D"/>
    <w:rsid w:val="00562715"/>
    <w:rsid w:val="00583672"/>
    <w:rsid w:val="005924FD"/>
    <w:rsid w:val="005A0051"/>
    <w:rsid w:val="005B2948"/>
    <w:rsid w:val="005D59C2"/>
    <w:rsid w:val="005D5DD8"/>
    <w:rsid w:val="005D6287"/>
    <w:rsid w:val="005E193E"/>
    <w:rsid w:val="006115D5"/>
    <w:rsid w:val="006119C3"/>
    <w:rsid w:val="00641392"/>
    <w:rsid w:val="0064795C"/>
    <w:rsid w:val="006A2FEE"/>
    <w:rsid w:val="006A3BB5"/>
    <w:rsid w:val="006A7D63"/>
    <w:rsid w:val="006D488C"/>
    <w:rsid w:val="006D5102"/>
    <w:rsid w:val="006D6221"/>
    <w:rsid w:val="006D7508"/>
    <w:rsid w:val="006D785B"/>
    <w:rsid w:val="007032AE"/>
    <w:rsid w:val="007146A5"/>
    <w:rsid w:val="00736779"/>
    <w:rsid w:val="00786C5B"/>
    <w:rsid w:val="00797BE3"/>
    <w:rsid w:val="007A5E15"/>
    <w:rsid w:val="007B7338"/>
    <w:rsid w:val="007D49DD"/>
    <w:rsid w:val="007E7353"/>
    <w:rsid w:val="007F6CE3"/>
    <w:rsid w:val="007F7070"/>
    <w:rsid w:val="008641BB"/>
    <w:rsid w:val="00865264"/>
    <w:rsid w:val="008714A6"/>
    <w:rsid w:val="008B1A72"/>
    <w:rsid w:val="008C2E0C"/>
    <w:rsid w:val="008E72C9"/>
    <w:rsid w:val="00900071"/>
    <w:rsid w:val="00911895"/>
    <w:rsid w:val="00956561"/>
    <w:rsid w:val="009773C2"/>
    <w:rsid w:val="009809F4"/>
    <w:rsid w:val="0099782E"/>
    <w:rsid w:val="009B4754"/>
    <w:rsid w:val="009C3253"/>
    <w:rsid w:val="00A0570E"/>
    <w:rsid w:val="00A16941"/>
    <w:rsid w:val="00A32DB9"/>
    <w:rsid w:val="00A52DC3"/>
    <w:rsid w:val="00A85B81"/>
    <w:rsid w:val="00AB1CC5"/>
    <w:rsid w:val="00AF116C"/>
    <w:rsid w:val="00B159AE"/>
    <w:rsid w:val="00B202C4"/>
    <w:rsid w:val="00B35194"/>
    <w:rsid w:val="00B607F3"/>
    <w:rsid w:val="00BA6D15"/>
    <w:rsid w:val="00BA76D3"/>
    <w:rsid w:val="00BC199B"/>
    <w:rsid w:val="00BC6C29"/>
    <w:rsid w:val="00BE20CD"/>
    <w:rsid w:val="00C34273"/>
    <w:rsid w:val="00C36901"/>
    <w:rsid w:val="00C528CC"/>
    <w:rsid w:val="00C8565C"/>
    <w:rsid w:val="00C8748B"/>
    <w:rsid w:val="00C9270F"/>
    <w:rsid w:val="00CA2735"/>
    <w:rsid w:val="00CA6DC6"/>
    <w:rsid w:val="00CA7B25"/>
    <w:rsid w:val="00CB4A90"/>
    <w:rsid w:val="00CB7BD5"/>
    <w:rsid w:val="00CC71FF"/>
    <w:rsid w:val="00CD78A2"/>
    <w:rsid w:val="00D11062"/>
    <w:rsid w:val="00D57BA0"/>
    <w:rsid w:val="00D97B4B"/>
    <w:rsid w:val="00DA1B91"/>
    <w:rsid w:val="00E04B1D"/>
    <w:rsid w:val="00E0537A"/>
    <w:rsid w:val="00E10755"/>
    <w:rsid w:val="00E206C3"/>
    <w:rsid w:val="00E36AA5"/>
    <w:rsid w:val="00E57E57"/>
    <w:rsid w:val="00E82770"/>
    <w:rsid w:val="00EB6347"/>
    <w:rsid w:val="00EC2DFC"/>
    <w:rsid w:val="00EC2F6D"/>
    <w:rsid w:val="00EC59DE"/>
    <w:rsid w:val="00EC7551"/>
    <w:rsid w:val="00F22AB7"/>
    <w:rsid w:val="00F41937"/>
    <w:rsid w:val="00F426F3"/>
    <w:rsid w:val="00F437DA"/>
    <w:rsid w:val="00F46908"/>
    <w:rsid w:val="00F63EDF"/>
    <w:rsid w:val="00FE4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7BF"/>
  <w15:docId w15:val="{D6EC937B-C02F-4F79-93B4-9CA9759A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D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5102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6D15"/>
    <w:rPr>
      <w:color w:val="605E5C"/>
      <w:shd w:val="clear" w:color="auto" w:fill="E1DFDD"/>
    </w:rPr>
  </w:style>
  <w:style w:type="table" w:customStyle="1" w:styleId="TableGrid">
    <w:name w:val="TableGrid"/>
    <w:rsid w:val="00BA6D15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057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97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BE3"/>
  </w:style>
  <w:style w:type="paragraph" w:styleId="Pidipagina">
    <w:name w:val="footer"/>
    <w:basedOn w:val="Normale"/>
    <w:link w:val="PidipaginaCarattere"/>
    <w:uiPriority w:val="99"/>
    <w:unhideWhenUsed/>
    <w:rsid w:val="00797B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B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BD5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6C9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65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donboscodassisi.gov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c4004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aic8c4004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A613-38CB-4C48-B1C8-E250E92C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1</cp:revision>
  <cp:lastPrinted>2021-06-14T08:21:00Z</cp:lastPrinted>
  <dcterms:created xsi:type="dcterms:W3CDTF">2021-06-14T09:38:00Z</dcterms:created>
  <dcterms:modified xsi:type="dcterms:W3CDTF">2021-06-14T09:39:00Z</dcterms:modified>
</cp:coreProperties>
</file>