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43" w:rsidRDefault="00B85643" w:rsidP="00594A27">
      <w:pPr>
        <w:tabs>
          <w:tab w:val="center" w:pos="7999"/>
        </w:tabs>
        <w:spacing w:after="0" w:line="276" w:lineRule="auto"/>
        <w:ind w:left="-11" w:right="561"/>
        <w:jc w:val="both"/>
      </w:pPr>
      <w:bookmarkStart w:id="0" w:name="_GoBack"/>
      <w:bookmarkEnd w:id="0"/>
    </w:p>
    <w:p w:rsidR="00B85643" w:rsidRDefault="00B85643" w:rsidP="00594A27">
      <w:pPr>
        <w:tabs>
          <w:tab w:val="center" w:pos="7999"/>
        </w:tabs>
        <w:spacing w:after="0" w:line="276" w:lineRule="auto"/>
        <w:ind w:left="-11" w:right="561"/>
        <w:jc w:val="both"/>
      </w:pPr>
    </w:p>
    <w:p w:rsidR="00CA7216" w:rsidRPr="009D7EE6" w:rsidRDefault="00CA7216" w:rsidP="00CA72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4"/>
        </w:rPr>
      </w:pPr>
      <w:r w:rsidRPr="009D7EE6">
        <w:rPr>
          <w:rFonts w:cstheme="minorHAnsi"/>
          <w:b/>
          <w:bCs/>
          <w:szCs w:val="24"/>
        </w:rPr>
        <w:t>DOMANDA DI PARTECIPAZIONE</w:t>
      </w:r>
      <w:r>
        <w:rPr>
          <w:rFonts w:cstheme="minorHAnsi"/>
          <w:b/>
          <w:bCs/>
          <w:szCs w:val="24"/>
        </w:rPr>
        <w:t xml:space="preserve"> – TUTOR </w:t>
      </w:r>
    </w:p>
    <w:p w:rsidR="00CA7216" w:rsidRDefault="00CA7216" w:rsidP="00CA721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Cs w:val="24"/>
        </w:rPr>
      </w:pPr>
      <w:r w:rsidRPr="009D7EE6">
        <w:rPr>
          <w:rFonts w:cstheme="minorHAnsi"/>
          <w:b/>
          <w:bCs/>
          <w:szCs w:val="24"/>
        </w:rPr>
        <w:t>Al Dirigente Scolastico</w:t>
      </w:r>
    </w:p>
    <w:p w:rsidR="00763B03" w:rsidRDefault="00763B03" w:rsidP="00CA721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Cs w:val="24"/>
        </w:rPr>
      </w:pPr>
    </w:p>
    <w:p w:rsidR="00763B03" w:rsidRPr="009D7EE6" w:rsidRDefault="00763B03" w:rsidP="00CA721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Cs w:val="24"/>
        </w:rPr>
      </w:pPr>
    </w:p>
    <w:p w:rsidR="00CA7216" w:rsidRPr="009D7EE6" w:rsidRDefault="00CA7216" w:rsidP="00DE1C73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II sottoscritto ……………………………………………………………………………………………………</w:t>
      </w:r>
      <w:r>
        <w:rPr>
          <w:rFonts w:cstheme="minorHAnsi"/>
          <w:szCs w:val="24"/>
        </w:rPr>
        <w:t>……………………..</w:t>
      </w:r>
    </w:p>
    <w:p w:rsidR="00CA7216" w:rsidRPr="009D7EE6" w:rsidRDefault="00CA7216" w:rsidP="00DE1C73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nato a ……………………………………………………</w:t>
      </w:r>
      <w:r>
        <w:rPr>
          <w:rFonts w:cstheme="minorHAnsi"/>
          <w:szCs w:val="24"/>
        </w:rPr>
        <w:t xml:space="preserve">…………………………. </w:t>
      </w:r>
      <w:r w:rsidRPr="009D7EE6">
        <w:rPr>
          <w:rFonts w:cstheme="minorHAnsi"/>
          <w:szCs w:val="24"/>
        </w:rPr>
        <w:t>Prov. (………………… ) il …………………………</w:t>
      </w:r>
    </w:p>
    <w:p w:rsidR="00CA7216" w:rsidRPr="009D7EE6" w:rsidRDefault="00CA7216" w:rsidP="00DE1C73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residente a……………………………………………………………………………</w:t>
      </w:r>
      <w:r>
        <w:rPr>
          <w:rFonts w:cstheme="minorHAnsi"/>
          <w:szCs w:val="24"/>
        </w:rPr>
        <w:t xml:space="preserve">………………. </w:t>
      </w:r>
      <w:r w:rsidRPr="009D7EE6">
        <w:rPr>
          <w:rFonts w:cstheme="minorHAnsi"/>
          <w:szCs w:val="24"/>
        </w:rPr>
        <w:t>Prov. (…………………… )</w:t>
      </w:r>
    </w:p>
    <w:p w:rsidR="00CA7216" w:rsidRPr="009D7EE6" w:rsidRDefault="00CA7216" w:rsidP="00DE1C73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in Via………………………………………………………</w:t>
      </w:r>
      <w:r>
        <w:rPr>
          <w:rFonts w:cstheme="minorHAnsi"/>
          <w:szCs w:val="24"/>
        </w:rPr>
        <w:t xml:space="preserve">………………………………… </w:t>
      </w:r>
      <w:r w:rsidRPr="009D7EE6">
        <w:rPr>
          <w:rFonts w:cstheme="minorHAnsi"/>
          <w:szCs w:val="24"/>
        </w:rPr>
        <w:t>n………… Codice Fiscale …………………………</w:t>
      </w:r>
      <w:r>
        <w:rPr>
          <w:rFonts w:cstheme="minorHAnsi"/>
          <w:szCs w:val="24"/>
        </w:rPr>
        <w:t>………………….</w:t>
      </w:r>
    </w:p>
    <w:p w:rsidR="00CA7216" w:rsidRPr="009D7EE6" w:rsidRDefault="00CA7216" w:rsidP="00DE1C73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N° Tel Fisso………………………</w:t>
      </w:r>
      <w:r>
        <w:rPr>
          <w:rFonts w:cstheme="minorHAnsi"/>
          <w:szCs w:val="24"/>
        </w:rPr>
        <w:t xml:space="preserve">………………  </w:t>
      </w:r>
      <w:r w:rsidRPr="009D7EE6">
        <w:rPr>
          <w:rFonts w:cstheme="minorHAnsi"/>
          <w:szCs w:val="24"/>
        </w:rPr>
        <w:t>n° tel cellulare…………………………</w:t>
      </w:r>
      <w:r>
        <w:rPr>
          <w:rFonts w:cstheme="minorHAnsi"/>
          <w:szCs w:val="24"/>
        </w:rPr>
        <w:t>…………………………..</w:t>
      </w:r>
    </w:p>
    <w:p w:rsidR="00CA7216" w:rsidRPr="009D7EE6" w:rsidRDefault="00CA7216" w:rsidP="00DE1C73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Ruolo ………………………………………………</w:t>
      </w:r>
      <w:r>
        <w:rPr>
          <w:rFonts w:cstheme="minorHAnsi"/>
          <w:szCs w:val="24"/>
        </w:rPr>
        <w:t xml:space="preserve">……………..     </w:t>
      </w:r>
      <w:r w:rsidRPr="009D7EE6">
        <w:rPr>
          <w:rFonts w:cstheme="minorHAnsi"/>
          <w:szCs w:val="24"/>
        </w:rPr>
        <w:t>scuola………………………………………………</w:t>
      </w:r>
      <w:r>
        <w:rPr>
          <w:rFonts w:cstheme="minorHAnsi"/>
          <w:szCs w:val="24"/>
        </w:rPr>
        <w:t>……………….</w:t>
      </w:r>
      <w:r w:rsidRPr="009D7EE6">
        <w:rPr>
          <w:rFonts w:cstheme="minorHAnsi"/>
          <w:szCs w:val="24"/>
        </w:rPr>
        <w:t xml:space="preserve">. </w:t>
      </w:r>
    </w:p>
    <w:p w:rsidR="00CA7216" w:rsidRPr="009D7EE6" w:rsidRDefault="00CA7216" w:rsidP="00DE1C73">
      <w:pPr>
        <w:autoSpaceDE w:val="0"/>
        <w:autoSpaceDN w:val="0"/>
        <w:adjustRightInd w:val="0"/>
        <w:spacing w:line="360" w:lineRule="auto"/>
        <w:rPr>
          <w:rFonts w:cstheme="minorHAnsi"/>
          <w:szCs w:val="24"/>
        </w:rPr>
      </w:pPr>
      <w:r w:rsidRPr="009D7EE6">
        <w:rPr>
          <w:rFonts w:cstheme="minorHAnsi"/>
          <w:szCs w:val="24"/>
        </w:rPr>
        <w:t>email………………………………………………</w:t>
      </w:r>
      <w:r>
        <w:rPr>
          <w:rFonts w:cstheme="minorHAnsi"/>
          <w:szCs w:val="24"/>
        </w:rPr>
        <w:t xml:space="preserve">………………………….. </w:t>
      </w:r>
      <w:r w:rsidRPr="009D7EE6">
        <w:rPr>
          <w:rFonts w:cstheme="minorHAnsi"/>
          <w:szCs w:val="24"/>
        </w:rPr>
        <w:t>PEC………………………………………………………</w:t>
      </w:r>
      <w:r>
        <w:rPr>
          <w:rFonts w:cstheme="minorHAnsi"/>
          <w:szCs w:val="24"/>
        </w:rPr>
        <w:t>…….</w:t>
      </w:r>
    </w:p>
    <w:p w:rsidR="00CA7216" w:rsidRPr="00A54C16" w:rsidRDefault="00CA7216" w:rsidP="00CA7216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4"/>
          <w:szCs w:val="24"/>
        </w:rPr>
      </w:pPr>
    </w:p>
    <w:p w:rsidR="00CA7216" w:rsidRPr="00845A68" w:rsidRDefault="00CA7216" w:rsidP="00CA72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4C16">
        <w:rPr>
          <w:rFonts w:cstheme="minorHAnsi"/>
          <w:b/>
          <w:bCs/>
          <w:sz w:val="24"/>
          <w:szCs w:val="24"/>
        </w:rPr>
        <w:t xml:space="preserve">DICHIARA la propria disponibilità </w:t>
      </w:r>
    </w:p>
    <w:p w:rsidR="00B85643" w:rsidRDefault="00CA7216" w:rsidP="00B85643">
      <w:pPr>
        <w:spacing w:after="0" w:line="276" w:lineRule="auto"/>
        <w:jc w:val="both"/>
        <w:rPr>
          <w:rFonts w:cstheme="minorHAnsi"/>
          <w:szCs w:val="24"/>
        </w:rPr>
      </w:pPr>
      <w:r w:rsidRPr="00A54C16">
        <w:rPr>
          <w:rFonts w:cstheme="minorHAnsi"/>
        </w:rPr>
        <w:t xml:space="preserve">A partecipare all’avviso indetto da codesto Istituto, mediante </w:t>
      </w:r>
      <w:r w:rsidRPr="00A54C16">
        <w:rPr>
          <w:rFonts w:eastAsia="Times New Roman" w:cstheme="minorHAnsi"/>
        </w:rPr>
        <w:t>la presentazione della domandaal PON</w:t>
      </w:r>
      <w:r w:rsidRPr="004F4772">
        <w:rPr>
          <w:rFonts w:cs="Arial"/>
          <w:b/>
          <w:szCs w:val="20"/>
        </w:rPr>
        <w:t xml:space="preserve">: </w:t>
      </w:r>
      <w:r w:rsidRPr="009B45F3">
        <w:rPr>
          <w:rFonts w:cstheme="minorHAnsi"/>
          <w:b/>
        </w:rPr>
        <w:t xml:space="preserve">Avviso pubblico interno per la selezione di </w:t>
      </w:r>
      <w:r>
        <w:rPr>
          <w:rFonts w:cstheme="minorHAnsi"/>
          <w:b/>
        </w:rPr>
        <w:t>Tutor</w:t>
      </w:r>
      <w:r w:rsidRPr="009B45F3">
        <w:rPr>
          <w:rFonts w:cstheme="minorHAnsi"/>
          <w:b/>
        </w:rPr>
        <w:t xml:space="preserve"> da impiegare nella realizzazione del progetto10.1.1A-FSEPON-CA-2019-12 CUP E58H18000710007 - “Agorà delle arti” </w:t>
      </w:r>
      <w:r w:rsidRPr="009B45F3">
        <w:rPr>
          <w:rFonts w:cstheme="minorHAnsi"/>
        </w:rPr>
        <w:t xml:space="preserve">Fondi Strutturali Europei – Programma Operativo Nazionale “Per la scuola, competenze e ambienti per l’apprendimento” 2014-2020.” Asse I – Istruzione – Fondo Sociale Europeo  </w:t>
      </w:r>
      <w:r w:rsidRPr="00CA7216">
        <w:rPr>
          <w:rFonts w:cstheme="minorHAnsi"/>
          <w:szCs w:val="24"/>
        </w:rPr>
        <w:t>Dichiara di</w:t>
      </w:r>
      <w:r w:rsidR="00B85643">
        <w:rPr>
          <w:rFonts w:cstheme="minorHAnsi"/>
          <w:szCs w:val="24"/>
        </w:rPr>
        <w:t>:</w:t>
      </w:r>
    </w:p>
    <w:p w:rsidR="00B85643" w:rsidRPr="00B85643" w:rsidRDefault="00B85643" w:rsidP="00B85643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szCs w:val="24"/>
        </w:rPr>
        <w:t>essere disponibile per qualsiasi giorno della settimana;</w:t>
      </w:r>
    </w:p>
    <w:p w:rsidR="00B85643" w:rsidRPr="00B85643" w:rsidRDefault="00B85643" w:rsidP="00B85643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  <w:szCs w:val="24"/>
        </w:rPr>
        <w:t>svolgere l’incarico nelle sedi e secondo il calendario e le modalità indicate nel bando;</w:t>
      </w:r>
    </w:p>
    <w:p w:rsidR="00CA7216" w:rsidRPr="00B85643" w:rsidRDefault="00CA7216" w:rsidP="00B85643">
      <w:pPr>
        <w:pStyle w:val="Paragrafoelenco"/>
        <w:numPr>
          <w:ilvl w:val="0"/>
          <w:numId w:val="9"/>
        </w:numPr>
        <w:spacing w:after="0" w:line="276" w:lineRule="auto"/>
        <w:jc w:val="both"/>
        <w:rPr>
          <w:rFonts w:cstheme="minorHAnsi"/>
        </w:rPr>
      </w:pPr>
      <w:r w:rsidRPr="00B85643">
        <w:rPr>
          <w:rFonts w:cstheme="minorHAnsi"/>
          <w:szCs w:val="24"/>
        </w:rPr>
        <w:t xml:space="preserve">redigere </w:t>
      </w:r>
      <w:r w:rsidRPr="00B85643">
        <w:rPr>
          <w:rFonts w:cstheme="minorHAnsi"/>
          <w:bCs/>
          <w:szCs w:val="24"/>
        </w:rPr>
        <w:t>una relazione finale sullo svolgimento e sui risultati delle attività</w:t>
      </w:r>
      <w:r w:rsidR="00B85643">
        <w:rPr>
          <w:rFonts w:cstheme="minorHAnsi"/>
          <w:bCs/>
          <w:szCs w:val="24"/>
        </w:rPr>
        <w:t>.</w:t>
      </w:r>
    </w:p>
    <w:p w:rsidR="00B85643" w:rsidRPr="00B85643" w:rsidRDefault="00B85643" w:rsidP="00B85643">
      <w:pPr>
        <w:spacing w:after="0" w:line="276" w:lineRule="auto"/>
        <w:ind w:left="45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2087"/>
        <w:gridCol w:w="2150"/>
        <w:gridCol w:w="1357"/>
        <w:gridCol w:w="1427"/>
        <w:gridCol w:w="1551"/>
      </w:tblGrid>
      <w:tr w:rsidR="00CA7216" w:rsidRPr="00231C14" w:rsidTr="00646810">
        <w:trPr>
          <w:jc w:val="center"/>
        </w:trPr>
        <w:tc>
          <w:tcPr>
            <w:tcW w:w="1133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QUADRO</w:t>
            </w:r>
          </w:p>
        </w:tc>
        <w:tc>
          <w:tcPr>
            <w:tcW w:w="208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CRITERI DI VALUTAZIONE</w:t>
            </w:r>
          </w:p>
        </w:tc>
        <w:tc>
          <w:tcPr>
            <w:tcW w:w="2150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PUNTI</w:t>
            </w:r>
          </w:p>
        </w:tc>
        <w:tc>
          <w:tcPr>
            <w:tcW w:w="135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MAX PUNTI</w:t>
            </w:r>
          </w:p>
        </w:tc>
        <w:tc>
          <w:tcPr>
            <w:tcW w:w="142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a cura del candidato</w:t>
            </w:r>
          </w:p>
        </w:tc>
        <w:tc>
          <w:tcPr>
            <w:tcW w:w="1551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 xml:space="preserve">PUNTEGGIO 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 xml:space="preserve">a cura della 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 w:rsidRPr="007E2262">
              <w:rPr>
                <w:rFonts w:cstheme="minorHAnsi"/>
                <w:b/>
                <w:sz w:val="17"/>
                <w:szCs w:val="17"/>
              </w:rPr>
              <w:t>Commissione</w:t>
            </w:r>
          </w:p>
        </w:tc>
      </w:tr>
      <w:tr w:rsidR="00CA7216" w:rsidRPr="00231C14" w:rsidTr="00646810">
        <w:trPr>
          <w:jc w:val="center"/>
        </w:trPr>
        <w:tc>
          <w:tcPr>
            <w:tcW w:w="1133" w:type="dxa"/>
            <w:vAlign w:val="center"/>
          </w:tcPr>
          <w:p w:rsidR="00CA7216" w:rsidRPr="007E2262" w:rsidRDefault="00B85643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A</w:t>
            </w:r>
          </w:p>
        </w:tc>
        <w:tc>
          <w:tcPr>
            <w:tcW w:w="208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 xml:space="preserve">ANNI DI SERVIZIO 0,50 PER ANNO 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(MAX 3 PUNTI)</w:t>
            </w:r>
          </w:p>
        </w:tc>
        <w:tc>
          <w:tcPr>
            <w:tcW w:w="2150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 xml:space="preserve">0,5 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357" w:type="dxa"/>
          </w:tcPr>
          <w:p w:rsidR="00CA7216" w:rsidRPr="007E2262" w:rsidRDefault="00CA7216" w:rsidP="00B856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 xml:space="preserve">MAX </w:t>
            </w:r>
            <w:r w:rsidR="00B85643">
              <w:rPr>
                <w:rFonts w:cstheme="minorHAnsi"/>
                <w:sz w:val="17"/>
                <w:szCs w:val="17"/>
              </w:rPr>
              <w:t>5</w:t>
            </w:r>
            <w:r w:rsidRPr="007E2262">
              <w:rPr>
                <w:rFonts w:cstheme="minorHAnsi"/>
                <w:sz w:val="17"/>
                <w:szCs w:val="17"/>
              </w:rPr>
              <w:t xml:space="preserve"> PUNTI</w:t>
            </w:r>
          </w:p>
        </w:tc>
        <w:tc>
          <w:tcPr>
            <w:tcW w:w="142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CA7216" w:rsidRPr="00231C14" w:rsidTr="00646810">
        <w:trPr>
          <w:jc w:val="center"/>
        </w:trPr>
        <w:tc>
          <w:tcPr>
            <w:tcW w:w="1133" w:type="dxa"/>
            <w:vAlign w:val="center"/>
          </w:tcPr>
          <w:p w:rsidR="00CA7216" w:rsidRPr="007E2262" w:rsidRDefault="00B85643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B</w:t>
            </w:r>
          </w:p>
        </w:tc>
        <w:tc>
          <w:tcPr>
            <w:tcW w:w="208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CERTIFICATE COMPETENZE INFORMATICHE PER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LA GESTIONE ONLINE DEI DATI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(Almeno 7 punti)</w:t>
            </w:r>
          </w:p>
        </w:tc>
        <w:tc>
          <w:tcPr>
            <w:tcW w:w="2150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EIPASS   5 PUNTI ⃝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ECDL      3 PUNTI ⃝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ALTRO   2 PUNTI ⃝</w:t>
            </w:r>
          </w:p>
        </w:tc>
        <w:tc>
          <w:tcPr>
            <w:tcW w:w="135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MAX 10 PUNTI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  <w:tr w:rsidR="00CA7216" w:rsidRPr="00231C14" w:rsidTr="00646810">
        <w:trPr>
          <w:jc w:val="center"/>
        </w:trPr>
        <w:tc>
          <w:tcPr>
            <w:tcW w:w="1133" w:type="dxa"/>
            <w:vAlign w:val="center"/>
          </w:tcPr>
          <w:p w:rsidR="00CA7216" w:rsidRPr="007E2262" w:rsidRDefault="00B85643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C</w:t>
            </w:r>
          </w:p>
        </w:tc>
        <w:tc>
          <w:tcPr>
            <w:tcW w:w="208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ESPERIENZE PREGRESSE IN PROGETTI PON CON FUNZIONE DI TUTOR</w:t>
            </w:r>
            <w:r w:rsidR="00B85643">
              <w:rPr>
                <w:rFonts w:cstheme="minorHAnsi"/>
                <w:sz w:val="17"/>
                <w:szCs w:val="17"/>
              </w:rPr>
              <w:t xml:space="preserve"> O FIGURE DI SISTEMA</w:t>
            </w:r>
          </w:p>
        </w:tc>
        <w:tc>
          <w:tcPr>
            <w:tcW w:w="2150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1 PUNTO PER ANNO</w:t>
            </w:r>
          </w:p>
        </w:tc>
        <w:tc>
          <w:tcPr>
            <w:tcW w:w="135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  <w:r w:rsidRPr="007E2262">
              <w:rPr>
                <w:rFonts w:cstheme="minorHAnsi"/>
                <w:sz w:val="17"/>
                <w:szCs w:val="17"/>
              </w:rPr>
              <w:t>MAX 5 PUNTI</w:t>
            </w:r>
          </w:p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427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1551" w:type="dxa"/>
          </w:tcPr>
          <w:p w:rsidR="00CA7216" w:rsidRPr="007E2262" w:rsidRDefault="00CA7216" w:rsidP="006468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7"/>
                <w:szCs w:val="17"/>
              </w:rPr>
            </w:pPr>
          </w:p>
        </w:tc>
      </w:tr>
    </w:tbl>
    <w:p w:rsidR="00CA7216" w:rsidRPr="00611D40" w:rsidRDefault="00CA7216" w:rsidP="00CA7216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24"/>
          <w:u w:val="single"/>
        </w:rPr>
      </w:pPr>
    </w:p>
    <w:p w:rsidR="00CA7216" w:rsidRPr="004002AE" w:rsidRDefault="00CA7216" w:rsidP="00CA7216">
      <w:pPr>
        <w:spacing w:line="200" w:lineRule="exact"/>
        <w:rPr>
          <w:rFonts w:ascii="Times New Roman" w:eastAsia="Times New Roman" w:hAnsi="Times New Roman"/>
        </w:rPr>
      </w:pPr>
      <w:r w:rsidRPr="00611D40">
        <w:rPr>
          <w:rFonts w:cstheme="minorHAnsi"/>
          <w:sz w:val="24"/>
          <w:szCs w:val="24"/>
          <w:u w:val="single"/>
        </w:rPr>
        <w:t xml:space="preserve">In caso di parità sarà applicato il principio della rotazione come previsto dalla contrattazione d’Istituto del </w:t>
      </w:r>
      <w:r>
        <w:rPr>
          <w:rFonts w:cstheme="minorHAnsi"/>
          <w:sz w:val="24"/>
          <w:szCs w:val="24"/>
          <w:u w:val="single"/>
        </w:rPr>
        <w:t>30/10/2018 rispetto agli incarichi assegnati con la stessa funzione nell’a.s. 2018/19</w:t>
      </w:r>
      <w:r>
        <w:rPr>
          <w:rFonts w:cstheme="minorHAnsi"/>
          <w:sz w:val="24"/>
          <w:szCs w:val="24"/>
        </w:rPr>
        <w:tab/>
      </w:r>
    </w:p>
    <w:p w:rsidR="00CA7216" w:rsidRPr="00611D40" w:rsidRDefault="00CA7216" w:rsidP="00CA721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86E13">
        <w:rPr>
          <w:rFonts w:cstheme="minorHAnsi"/>
          <w:b/>
          <w:sz w:val="24"/>
          <w:szCs w:val="24"/>
        </w:rPr>
        <w:t>N.B.</w:t>
      </w:r>
      <w:r>
        <w:rPr>
          <w:rFonts w:cstheme="minorHAnsi"/>
          <w:sz w:val="24"/>
          <w:szCs w:val="24"/>
        </w:rPr>
        <w:t xml:space="preserve"> Il mancato possesso dei titoli del quadro </w:t>
      </w:r>
      <w:r w:rsidR="00763B03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 è motivo di esclusione dalla selezione.</w:t>
      </w:r>
    </w:p>
    <w:p w:rsidR="00CA7216" w:rsidRPr="009D7EE6" w:rsidRDefault="00CA7216" w:rsidP="00CA7216">
      <w:pPr>
        <w:suppressAutoHyphens/>
        <w:spacing w:after="0" w:line="240" w:lineRule="auto"/>
        <w:ind w:right="-369"/>
        <w:rPr>
          <w:rFonts w:eastAsia="Times New Roman" w:cstheme="minorHAnsi"/>
          <w:sz w:val="10"/>
          <w:szCs w:val="24"/>
        </w:rPr>
      </w:pPr>
    </w:p>
    <w:p w:rsidR="00763B03" w:rsidRDefault="00763B03" w:rsidP="00CA7216">
      <w:pPr>
        <w:suppressAutoHyphens/>
        <w:spacing w:after="0" w:line="240" w:lineRule="auto"/>
        <w:ind w:right="-369"/>
        <w:rPr>
          <w:rFonts w:eastAsia="Times New Roman" w:cstheme="minorHAnsi"/>
          <w:sz w:val="24"/>
          <w:szCs w:val="24"/>
        </w:rPr>
      </w:pPr>
    </w:p>
    <w:p w:rsidR="00CA7216" w:rsidRPr="009D7EE6" w:rsidRDefault="00CA7216" w:rsidP="00CA7216">
      <w:pPr>
        <w:suppressAutoHyphens/>
        <w:spacing w:after="0" w:line="240" w:lineRule="auto"/>
        <w:ind w:right="-369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Data____________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Firma __________________________</w:t>
      </w:r>
    </w:p>
    <w:p w:rsidR="00CA7216" w:rsidRPr="009B45F3" w:rsidRDefault="00CA7216" w:rsidP="00594A27">
      <w:pPr>
        <w:tabs>
          <w:tab w:val="center" w:pos="7999"/>
        </w:tabs>
        <w:spacing w:after="0" w:line="276" w:lineRule="auto"/>
        <w:ind w:left="-11" w:right="561"/>
        <w:jc w:val="both"/>
        <w:rPr>
          <w:rFonts w:cstheme="minorHAnsi"/>
        </w:rPr>
      </w:pPr>
    </w:p>
    <w:sectPr w:rsidR="00CA7216" w:rsidRPr="009B45F3" w:rsidSect="009B45F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49" w:rsidRDefault="00140849" w:rsidP="00CA7216">
      <w:pPr>
        <w:spacing w:after="0" w:line="240" w:lineRule="auto"/>
      </w:pPr>
      <w:r>
        <w:separator/>
      </w:r>
    </w:p>
  </w:endnote>
  <w:endnote w:type="continuationSeparator" w:id="0">
    <w:p w:rsidR="00140849" w:rsidRDefault="00140849" w:rsidP="00CA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6650"/>
      <w:docPartObj>
        <w:docPartGallery w:val="Page Numbers (Bottom of Page)"/>
        <w:docPartUnique/>
      </w:docPartObj>
    </w:sdtPr>
    <w:sdtEndPr/>
    <w:sdtContent>
      <w:p w:rsidR="00A74991" w:rsidRDefault="00796AE2">
        <w:pPr>
          <w:pStyle w:val="Pidipagina"/>
          <w:jc w:val="right"/>
        </w:pPr>
        <w:r>
          <w:fldChar w:fldCharType="begin"/>
        </w:r>
        <w:r w:rsidR="00A74991">
          <w:instrText>PAGE   \* MERGEFORMAT</w:instrText>
        </w:r>
        <w:r>
          <w:fldChar w:fldCharType="separate"/>
        </w:r>
        <w:r w:rsidR="0019547F">
          <w:rPr>
            <w:noProof/>
          </w:rPr>
          <w:t>1</w:t>
        </w:r>
        <w:r>
          <w:fldChar w:fldCharType="end"/>
        </w:r>
      </w:p>
    </w:sdtContent>
  </w:sdt>
  <w:p w:rsidR="00A74991" w:rsidRDefault="00A749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49" w:rsidRDefault="00140849" w:rsidP="00CA7216">
      <w:pPr>
        <w:spacing w:after="0" w:line="240" w:lineRule="auto"/>
      </w:pPr>
      <w:r>
        <w:separator/>
      </w:r>
    </w:p>
  </w:footnote>
  <w:footnote w:type="continuationSeparator" w:id="0">
    <w:p w:rsidR="00140849" w:rsidRDefault="00140849" w:rsidP="00CA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7F5B1E"/>
    <w:multiLevelType w:val="hybridMultilevel"/>
    <w:tmpl w:val="C9BA752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5C367C5"/>
    <w:multiLevelType w:val="hybridMultilevel"/>
    <w:tmpl w:val="2DE8A7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5A2A"/>
    <w:multiLevelType w:val="hybridMultilevel"/>
    <w:tmpl w:val="93C68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9F7"/>
    <w:multiLevelType w:val="hybridMultilevel"/>
    <w:tmpl w:val="D14040AA"/>
    <w:lvl w:ilvl="0" w:tplc="3342DD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54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C47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802B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A6F5E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CE7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A43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83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0B90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DB17D9"/>
    <w:multiLevelType w:val="hybridMultilevel"/>
    <w:tmpl w:val="3A7AE464"/>
    <w:lvl w:ilvl="0" w:tplc="FCE47AE6">
      <w:start w:val="1"/>
      <w:numFmt w:val="bullet"/>
      <w:lvlText w:val="-"/>
      <w:lvlJc w:val="left"/>
      <w:pPr>
        <w:ind w:left="36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596FE9"/>
    <w:multiLevelType w:val="hybridMultilevel"/>
    <w:tmpl w:val="23142860"/>
    <w:lvl w:ilvl="0" w:tplc="0410000F">
      <w:start w:val="1"/>
      <w:numFmt w:val="decimal"/>
      <w:lvlText w:val="%1."/>
      <w:lvlJc w:val="left"/>
      <w:pPr>
        <w:ind w:left="367" w:hanging="360"/>
      </w:p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02"/>
    <w:rsid w:val="00024268"/>
    <w:rsid w:val="000638FA"/>
    <w:rsid w:val="000B1BEE"/>
    <w:rsid w:val="00140849"/>
    <w:rsid w:val="0019547F"/>
    <w:rsid w:val="001C038B"/>
    <w:rsid w:val="001E1044"/>
    <w:rsid w:val="00255072"/>
    <w:rsid w:val="00274504"/>
    <w:rsid w:val="00275862"/>
    <w:rsid w:val="002930B5"/>
    <w:rsid w:val="002C68A6"/>
    <w:rsid w:val="00334227"/>
    <w:rsid w:val="00344AD4"/>
    <w:rsid w:val="003C4836"/>
    <w:rsid w:val="003D2779"/>
    <w:rsid w:val="00453CAF"/>
    <w:rsid w:val="004B043B"/>
    <w:rsid w:val="00510D62"/>
    <w:rsid w:val="0052679E"/>
    <w:rsid w:val="0053694F"/>
    <w:rsid w:val="00550A5D"/>
    <w:rsid w:val="005924FD"/>
    <w:rsid w:val="00594A27"/>
    <w:rsid w:val="005C32BE"/>
    <w:rsid w:val="005D59C2"/>
    <w:rsid w:val="005D6287"/>
    <w:rsid w:val="005E193E"/>
    <w:rsid w:val="005F7773"/>
    <w:rsid w:val="00606468"/>
    <w:rsid w:val="006119C3"/>
    <w:rsid w:val="00641392"/>
    <w:rsid w:val="0068217D"/>
    <w:rsid w:val="006D5102"/>
    <w:rsid w:val="006D7508"/>
    <w:rsid w:val="007032AE"/>
    <w:rsid w:val="007108F8"/>
    <w:rsid w:val="007201E2"/>
    <w:rsid w:val="00763B03"/>
    <w:rsid w:val="00796AE2"/>
    <w:rsid w:val="007E7353"/>
    <w:rsid w:val="008641BB"/>
    <w:rsid w:val="008714A6"/>
    <w:rsid w:val="00875B72"/>
    <w:rsid w:val="008C2E0C"/>
    <w:rsid w:val="00900071"/>
    <w:rsid w:val="009773C2"/>
    <w:rsid w:val="009809F4"/>
    <w:rsid w:val="009B45F3"/>
    <w:rsid w:val="009B4754"/>
    <w:rsid w:val="00A0570E"/>
    <w:rsid w:val="00A32DB9"/>
    <w:rsid w:val="00A74991"/>
    <w:rsid w:val="00AF116C"/>
    <w:rsid w:val="00B85643"/>
    <w:rsid w:val="00BA6D15"/>
    <w:rsid w:val="00C1665E"/>
    <w:rsid w:val="00CA2735"/>
    <w:rsid w:val="00CA7216"/>
    <w:rsid w:val="00CA7B25"/>
    <w:rsid w:val="00CB4A90"/>
    <w:rsid w:val="00CC71FF"/>
    <w:rsid w:val="00D15B6F"/>
    <w:rsid w:val="00D2731D"/>
    <w:rsid w:val="00D60C02"/>
    <w:rsid w:val="00DE1C73"/>
    <w:rsid w:val="00DF0307"/>
    <w:rsid w:val="00DF54B8"/>
    <w:rsid w:val="00E04B1D"/>
    <w:rsid w:val="00E373AC"/>
    <w:rsid w:val="00E41B01"/>
    <w:rsid w:val="00E710E9"/>
    <w:rsid w:val="00E96AB8"/>
    <w:rsid w:val="00EC59DE"/>
    <w:rsid w:val="00EE0285"/>
    <w:rsid w:val="00F437DA"/>
    <w:rsid w:val="00F73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5DBC2-B454-492C-AA27-0F5C544F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D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102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A6D15"/>
    <w:rPr>
      <w:color w:val="605E5C"/>
      <w:shd w:val="clear" w:color="auto" w:fill="E1DFDD"/>
    </w:rPr>
  </w:style>
  <w:style w:type="table" w:customStyle="1" w:styleId="TableGrid">
    <w:name w:val="TableGrid"/>
    <w:rsid w:val="00BA6D15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57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216"/>
  </w:style>
  <w:style w:type="paragraph" w:styleId="Pidipagina">
    <w:name w:val="footer"/>
    <w:basedOn w:val="Normale"/>
    <w:link w:val="PidipaginaCarattere"/>
    <w:uiPriority w:val="99"/>
    <w:unhideWhenUsed/>
    <w:rsid w:val="00CA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216"/>
  </w:style>
  <w:style w:type="table" w:styleId="Grigliatabella">
    <w:name w:val="Table Grid"/>
    <w:basedOn w:val="Tabellanormale"/>
    <w:uiPriority w:val="59"/>
    <w:rsid w:val="00CA721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A721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08B9-5199-4F6A-8D08-F50A2C02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2021-02-09T09:37:00Z</cp:lastPrinted>
  <dcterms:created xsi:type="dcterms:W3CDTF">2021-02-10T08:52:00Z</dcterms:created>
  <dcterms:modified xsi:type="dcterms:W3CDTF">2021-02-10T08:52:00Z</dcterms:modified>
</cp:coreProperties>
</file>