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D4" w:rsidRDefault="006A23D4" w:rsidP="001B3F44">
      <w:pPr>
        <w:spacing w:line="360" w:lineRule="auto"/>
        <w:rPr>
          <w:sz w:val="24"/>
          <w:szCs w:val="24"/>
        </w:rPr>
      </w:pPr>
    </w:p>
    <w:p w:rsidR="00801498" w:rsidRDefault="00801498" w:rsidP="001B3F44">
      <w:pPr>
        <w:spacing w:line="360" w:lineRule="auto"/>
        <w:rPr>
          <w:sz w:val="24"/>
          <w:szCs w:val="24"/>
        </w:rPr>
      </w:pPr>
    </w:p>
    <w:p w:rsidR="00801498" w:rsidRPr="00801498" w:rsidRDefault="00801498" w:rsidP="0080149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01498">
        <w:rPr>
          <w:rFonts w:asciiTheme="minorHAnsi" w:hAnsiTheme="minorHAnsi" w:cstheme="minorHAnsi"/>
          <w:b/>
          <w:sz w:val="24"/>
          <w:szCs w:val="24"/>
        </w:rPr>
        <w:t>ALLEGATO B</w:t>
      </w:r>
    </w:p>
    <w:tbl>
      <w:tblPr>
        <w:tblW w:w="5000" w:type="pct"/>
        <w:tblLook w:val="0000"/>
      </w:tblPr>
      <w:tblGrid>
        <w:gridCol w:w="3724"/>
        <w:gridCol w:w="1187"/>
        <w:gridCol w:w="1188"/>
        <w:gridCol w:w="1852"/>
        <w:gridCol w:w="2045"/>
      </w:tblGrid>
      <w:tr w:rsidR="005F5DD0" w:rsidRPr="00053909" w:rsidTr="00F123F9">
        <w:trPr>
          <w:trHeight w:val="562"/>
        </w:trPr>
        <w:tc>
          <w:tcPr>
            <w:tcW w:w="30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CANDIDATA/O :  ____________________________________________________</w:t>
            </w:r>
          </w:p>
        </w:tc>
        <w:tc>
          <w:tcPr>
            <w:tcW w:w="19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MODULO:_______________________________</w:t>
            </w:r>
          </w:p>
        </w:tc>
      </w:tr>
      <w:tr w:rsidR="005F5DD0" w:rsidRPr="00053909" w:rsidTr="00F123F9">
        <w:trPr>
          <w:trHeight w:val="717"/>
        </w:trPr>
        <w:tc>
          <w:tcPr>
            <w:tcW w:w="30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Default="005F5DD0" w:rsidP="00CB4F0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053909">
              <w:rPr>
                <w:b/>
                <w:sz w:val="18"/>
                <w:szCs w:val="18"/>
              </w:rPr>
              <w:t xml:space="preserve">GRIGLIA </w:t>
            </w:r>
            <w:proofErr w:type="spellStart"/>
            <w:r w:rsidRPr="00053909">
              <w:rPr>
                <w:b/>
                <w:sz w:val="18"/>
                <w:szCs w:val="18"/>
              </w:rPr>
              <w:t>DI</w:t>
            </w:r>
            <w:proofErr w:type="spellEnd"/>
            <w:r w:rsidRPr="00053909">
              <w:rPr>
                <w:b/>
                <w:sz w:val="18"/>
                <w:szCs w:val="18"/>
              </w:rPr>
              <w:t xml:space="preserve"> VALUTAZIONE</w:t>
            </w:r>
          </w:p>
          <w:p w:rsidR="005F5DD0" w:rsidRPr="00053909" w:rsidRDefault="005F5DD0" w:rsidP="00CB4F0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 FIGURA AGGIUNTIVA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jc w:val="center"/>
              <w:rPr>
                <w:b/>
                <w:sz w:val="18"/>
                <w:szCs w:val="18"/>
              </w:rPr>
            </w:pPr>
            <w:r w:rsidRPr="00053909"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jc w:val="center"/>
              <w:rPr>
                <w:b/>
                <w:sz w:val="18"/>
                <w:szCs w:val="18"/>
              </w:rPr>
            </w:pPr>
            <w:r w:rsidRPr="00053909">
              <w:rPr>
                <w:b/>
                <w:sz w:val="18"/>
                <w:szCs w:val="18"/>
              </w:rPr>
              <w:t>da compilare a cura della Commissione</w:t>
            </w:r>
          </w:p>
        </w:tc>
      </w:tr>
      <w:tr w:rsidR="005F5DD0" w:rsidRPr="00053909" w:rsidTr="00F123F9">
        <w:trPr>
          <w:trHeight w:val="543"/>
        </w:trPr>
        <w:tc>
          <w:tcPr>
            <w:tcW w:w="30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snapToGrid w:val="0"/>
              <w:rPr>
                <w:b/>
                <w:sz w:val="18"/>
                <w:szCs w:val="18"/>
              </w:rPr>
            </w:pPr>
            <w:r w:rsidRPr="00053909">
              <w:rPr>
                <w:b/>
                <w:sz w:val="18"/>
                <w:szCs w:val="18"/>
              </w:rPr>
              <w:t>L' ISTRUZIONE, LA FORMAZIONE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53909">
              <w:rPr>
                <w:b/>
                <w:sz w:val="18"/>
                <w:szCs w:val="18"/>
              </w:rPr>
              <w:t xml:space="preserve">NELLO </w:t>
            </w:r>
            <w:r w:rsidRPr="00EA38D5">
              <w:rPr>
                <w:b/>
                <w:sz w:val="18"/>
                <w:szCs w:val="18"/>
                <w:u w:val="single"/>
              </w:rPr>
              <w:t>SPECIFICO SETTORE IN CUI SI CONCORRE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F5DD0" w:rsidRPr="00053909" w:rsidTr="00F123F9">
        <w:trPr>
          <w:trHeight w:val="283"/>
        </w:trPr>
        <w:tc>
          <w:tcPr>
            <w:tcW w:w="18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rPr>
                <w:sz w:val="18"/>
                <w:szCs w:val="18"/>
              </w:rPr>
            </w:pPr>
            <w:r w:rsidRPr="00053909">
              <w:rPr>
                <w:b/>
                <w:sz w:val="18"/>
                <w:szCs w:val="18"/>
              </w:rPr>
              <w:t>A1.</w:t>
            </w:r>
            <w:r w:rsidR="00F123F9">
              <w:rPr>
                <w:b/>
                <w:sz w:val="18"/>
                <w:szCs w:val="18"/>
              </w:rPr>
              <w:t xml:space="preserve"> </w:t>
            </w:r>
            <w:r w:rsidRPr="00053909">
              <w:rPr>
                <w:b/>
                <w:sz w:val="18"/>
                <w:szCs w:val="18"/>
              </w:rPr>
              <w:t xml:space="preserve">LAUREA ATTINENTE </w:t>
            </w:r>
            <w:proofErr w:type="spellStart"/>
            <w:r>
              <w:rPr>
                <w:b/>
                <w:sz w:val="18"/>
                <w:szCs w:val="18"/>
              </w:rPr>
              <w:t>al</w:t>
            </w:r>
            <w:r w:rsidRPr="00053909">
              <w:rPr>
                <w:b/>
                <w:sz w:val="18"/>
                <w:szCs w:val="18"/>
              </w:rPr>
              <w:t>L’</w:t>
            </w:r>
            <w:proofErr w:type="spellEnd"/>
            <w:r w:rsidRPr="00053909">
              <w:rPr>
                <w:b/>
                <w:sz w:val="18"/>
                <w:szCs w:val="18"/>
              </w:rPr>
              <w:t>INCARICO</w:t>
            </w:r>
          </w:p>
          <w:p w:rsidR="005F5DD0" w:rsidRPr="00053909" w:rsidRDefault="005F5DD0" w:rsidP="00CB4F0E">
            <w:pPr>
              <w:rPr>
                <w:sz w:val="18"/>
                <w:szCs w:val="18"/>
              </w:rPr>
            </w:pPr>
            <w:r w:rsidRPr="00053909">
              <w:rPr>
                <w:sz w:val="18"/>
                <w:szCs w:val="18"/>
              </w:rPr>
              <w:t>(vecchio ordinamento o magistrale)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rPr>
                <w:sz w:val="18"/>
                <w:szCs w:val="18"/>
              </w:rPr>
            </w:pPr>
            <w:r w:rsidRPr="00053909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snapToGrid w:val="0"/>
              <w:rPr>
                <w:sz w:val="18"/>
                <w:szCs w:val="18"/>
              </w:rPr>
            </w:pPr>
          </w:p>
        </w:tc>
      </w:tr>
      <w:tr w:rsidR="005F5DD0" w:rsidRPr="00053909" w:rsidTr="00F123F9">
        <w:trPr>
          <w:trHeight w:val="283"/>
        </w:trPr>
        <w:tc>
          <w:tcPr>
            <w:tcW w:w="18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rPr>
                <w:b/>
                <w:sz w:val="18"/>
                <w:szCs w:val="18"/>
              </w:rPr>
            </w:pPr>
            <w:r w:rsidRPr="00053909">
              <w:rPr>
                <w:sz w:val="18"/>
                <w:szCs w:val="18"/>
              </w:rPr>
              <w:t>110 e lode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rPr>
                <w:sz w:val="18"/>
                <w:szCs w:val="18"/>
              </w:rPr>
            </w:pPr>
            <w:r w:rsidRPr="00053909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snapToGrid w:val="0"/>
              <w:rPr>
                <w:sz w:val="18"/>
                <w:szCs w:val="18"/>
              </w:rPr>
            </w:pPr>
          </w:p>
        </w:tc>
      </w:tr>
      <w:tr w:rsidR="005F5DD0" w:rsidRPr="00053909" w:rsidTr="00F123F9">
        <w:trPr>
          <w:trHeight w:val="283"/>
        </w:trPr>
        <w:tc>
          <w:tcPr>
            <w:tcW w:w="18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rPr>
                <w:b/>
                <w:sz w:val="18"/>
                <w:szCs w:val="18"/>
              </w:rPr>
            </w:pPr>
            <w:r w:rsidRPr="00053909">
              <w:rPr>
                <w:sz w:val="18"/>
                <w:szCs w:val="18"/>
              </w:rPr>
              <w:t>100 - 110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rPr>
                <w:sz w:val="18"/>
                <w:szCs w:val="18"/>
              </w:rPr>
            </w:pPr>
            <w:r w:rsidRPr="00053909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snapToGrid w:val="0"/>
              <w:rPr>
                <w:sz w:val="18"/>
                <w:szCs w:val="18"/>
              </w:rPr>
            </w:pPr>
          </w:p>
        </w:tc>
      </w:tr>
      <w:tr w:rsidR="005F5DD0" w:rsidRPr="00053909" w:rsidTr="00F123F9">
        <w:trPr>
          <w:trHeight w:val="283"/>
        </w:trPr>
        <w:tc>
          <w:tcPr>
            <w:tcW w:w="18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rPr>
                <w:b/>
                <w:sz w:val="18"/>
                <w:szCs w:val="18"/>
              </w:rPr>
            </w:pPr>
            <w:r w:rsidRPr="00053909">
              <w:rPr>
                <w:sz w:val="18"/>
                <w:szCs w:val="18"/>
              </w:rPr>
              <w:t>&lt; 100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rPr>
                <w:sz w:val="18"/>
                <w:szCs w:val="18"/>
              </w:rPr>
            </w:pPr>
            <w:r w:rsidRPr="00053909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snapToGrid w:val="0"/>
              <w:rPr>
                <w:sz w:val="18"/>
                <w:szCs w:val="18"/>
              </w:rPr>
            </w:pPr>
          </w:p>
        </w:tc>
      </w:tr>
      <w:tr w:rsidR="005F5DD0" w:rsidRPr="00053909" w:rsidTr="00F123F9">
        <w:trPr>
          <w:trHeight w:val="710"/>
        </w:trPr>
        <w:tc>
          <w:tcPr>
            <w:tcW w:w="186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rPr>
                <w:sz w:val="18"/>
                <w:szCs w:val="18"/>
              </w:rPr>
            </w:pPr>
            <w:r w:rsidRPr="00053909">
              <w:rPr>
                <w:b/>
                <w:sz w:val="18"/>
                <w:szCs w:val="18"/>
              </w:rPr>
              <w:t xml:space="preserve">A2. LAUREA ATTINENTE </w:t>
            </w:r>
            <w:r>
              <w:rPr>
                <w:b/>
                <w:sz w:val="18"/>
                <w:szCs w:val="18"/>
              </w:rPr>
              <w:t>AL</w:t>
            </w:r>
            <w:r w:rsidRPr="00053909">
              <w:rPr>
                <w:b/>
                <w:sz w:val="18"/>
                <w:szCs w:val="18"/>
              </w:rPr>
              <w:t>L’INCARICO</w:t>
            </w:r>
          </w:p>
          <w:p w:rsidR="005F5DD0" w:rsidRDefault="005F5DD0" w:rsidP="00CB4F0E">
            <w:pPr>
              <w:rPr>
                <w:sz w:val="18"/>
                <w:szCs w:val="18"/>
              </w:rPr>
            </w:pPr>
            <w:r w:rsidRPr="00053909">
              <w:rPr>
                <w:sz w:val="18"/>
                <w:szCs w:val="18"/>
              </w:rPr>
              <w:t>(triennale, in alternativa al punto A1)</w:t>
            </w:r>
          </w:p>
          <w:p w:rsidR="005F5DD0" w:rsidRPr="00053909" w:rsidRDefault="005F5DD0" w:rsidP="00CB4F0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(non cumulabile)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rPr>
                <w:sz w:val="18"/>
                <w:szCs w:val="18"/>
              </w:rPr>
            </w:pPr>
            <w:r w:rsidRPr="00053909">
              <w:rPr>
                <w:b/>
                <w:sz w:val="18"/>
                <w:szCs w:val="18"/>
              </w:rPr>
              <w:t xml:space="preserve"> 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snapToGrid w:val="0"/>
              <w:rPr>
                <w:sz w:val="18"/>
                <w:szCs w:val="18"/>
              </w:rPr>
            </w:pPr>
          </w:p>
        </w:tc>
      </w:tr>
      <w:tr w:rsidR="005F5DD0" w:rsidRPr="00053909" w:rsidTr="00F123F9"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F123F9">
            <w:pPr>
              <w:rPr>
                <w:sz w:val="18"/>
                <w:szCs w:val="18"/>
              </w:rPr>
            </w:pPr>
            <w:r w:rsidRPr="00053909">
              <w:rPr>
                <w:b/>
                <w:sz w:val="18"/>
                <w:szCs w:val="18"/>
              </w:rPr>
              <w:t>A</w:t>
            </w:r>
            <w:r w:rsidR="00F123F9">
              <w:rPr>
                <w:b/>
                <w:sz w:val="18"/>
                <w:szCs w:val="18"/>
              </w:rPr>
              <w:t>3</w:t>
            </w:r>
            <w:r w:rsidRPr="00053909">
              <w:rPr>
                <w:b/>
                <w:sz w:val="18"/>
                <w:szCs w:val="18"/>
              </w:rPr>
              <w:t xml:space="preserve">. DOTTORATO  </w:t>
            </w:r>
            <w:proofErr w:type="spellStart"/>
            <w:r w:rsidRPr="00053909">
              <w:rPr>
                <w:b/>
                <w:sz w:val="18"/>
                <w:szCs w:val="18"/>
              </w:rPr>
              <w:t>DI</w:t>
            </w:r>
            <w:proofErr w:type="spellEnd"/>
            <w:r w:rsidRPr="00053909">
              <w:rPr>
                <w:b/>
                <w:sz w:val="18"/>
                <w:szCs w:val="18"/>
              </w:rPr>
              <w:t xml:space="preserve"> RICERCA ATTINENTE</w:t>
            </w:r>
            <w:r>
              <w:rPr>
                <w:b/>
                <w:sz w:val="18"/>
                <w:szCs w:val="18"/>
              </w:rPr>
              <w:t xml:space="preserve"> AL</w:t>
            </w:r>
            <w:r w:rsidRPr="00053909">
              <w:rPr>
                <w:b/>
                <w:sz w:val="18"/>
                <w:szCs w:val="18"/>
              </w:rPr>
              <w:t xml:space="preserve">L’INCARICO 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rPr>
                <w:sz w:val="18"/>
                <w:szCs w:val="18"/>
              </w:rPr>
            </w:pPr>
            <w:r w:rsidRPr="0005390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snapToGrid w:val="0"/>
              <w:rPr>
                <w:sz w:val="18"/>
                <w:szCs w:val="18"/>
              </w:rPr>
            </w:pPr>
          </w:p>
        </w:tc>
      </w:tr>
      <w:tr w:rsidR="005F5DD0" w:rsidRPr="00053909" w:rsidTr="00F123F9">
        <w:trPr>
          <w:trHeight w:val="958"/>
        </w:trPr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rPr>
                <w:b/>
                <w:sz w:val="18"/>
                <w:szCs w:val="18"/>
              </w:rPr>
            </w:pPr>
            <w:r w:rsidRPr="00053909">
              <w:rPr>
                <w:b/>
                <w:sz w:val="18"/>
                <w:szCs w:val="18"/>
              </w:rPr>
              <w:t>A</w:t>
            </w:r>
            <w:r w:rsidR="00F123F9">
              <w:rPr>
                <w:b/>
                <w:sz w:val="18"/>
                <w:szCs w:val="18"/>
              </w:rPr>
              <w:t>4</w:t>
            </w:r>
            <w:r w:rsidRPr="00053909">
              <w:rPr>
                <w:b/>
                <w:sz w:val="18"/>
                <w:szCs w:val="18"/>
              </w:rPr>
              <w:t xml:space="preserve">. MASTER UNIVERSITARIO </w:t>
            </w:r>
            <w:proofErr w:type="spellStart"/>
            <w:r w:rsidRPr="00053909">
              <w:rPr>
                <w:b/>
                <w:sz w:val="18"/>
                <w:szCs w:val="18"/>
              </w:rPr>
              <w:t>DI</w:t>
            </w:r>
            <w:proofErr w:type="spellEnd"/>
            <w:r w:rsidRPr="00053909">
              <w:rPr>
                <w:b/>
                <w:sz w:val="18"/>
                <w:szCs w:val="18"/>
              </w:rPr>
              <w:t xml:space="preserve"> II LIVELLO ATTINENTE</w:t>
            </w:r>
            <w:r>
              <w:rPr>
                <w:b/>
                <w:sz w:val="18"/>
                <w:szCs w:val="18"/>
              </w:rPr>
              <w:t xml:space="preserve"> AL</w:t>
            </w:r>
            <w:r w:rsidRPr="00053909">
              <w:rPr>
                <w:b/>
                <w:sz w:val="18"/>
                <w:szCs w:val="18"/>
              </w:rPr>
              <w:t>L’INCARICO</w:t>
            </w:r>
          </w:p>
          <w:p w:rsidR="005F5DD0" w:rsidRPr="00053909" w:rsidRDefault="005F5DD0" w:rsidP="00CB4F0E">
            <w:pPr>
              <w:rPr>
                <w:b/>
                <w:sz w:val="18"/>
                <w:szCs w:val="18"/>
              </w:rPr>
            </w:pPr>
            <w:r w:rsidRPr="00053909">
              <w:rPr>
                <w:b/>
                <w:sz w:val="18"/>
                <w:szCs w:val="18"/>
              </w:rPr>
              <w:t>(1 solo titolo)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rPr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rPr>
                <w:b/>
                <w:sz w:val="18"/>
                <w:szCs w:val="18"/>
              </w:rPr>
            </w:pPr>
            <w:r w:rsidRPr="0005390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snapToGrid w:val="0"/>
              <w:rPr>
                <w:sz w:val="18"/>
                <w:szCs w:val="18"/>
              </w:rPr>
            </w:pPr>
          </w:p>
        </w:tc>
      </w:tr>
      <w:tr w:rsidR="005F5DD0" w:rsidRPr="00053909" w:rsidTr="00F123F9">
        <w:trPr>
          <w:trHeight w:val="958"/>
        </w:trPr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F123F9">
            <w:pPr>
              <w:rPr>
                <w:b/>
                <w:sz w:val="18"/>
                <w:szCs w:val="18"/>
              </w:rPr>
            </w:pPr>
            <w:r w:rsidRPr="00053909">
              <w:rPr>
                <w:b/>
                <w:sz w:val="18"/>
                <w:szCs w:val="18"/>
              </w:rPr>
              <w:t>A</w:t>
            </w:r>
            <w:r w:rsidR="00F123F9">
              <w:rPr>
                <w:b/>
                <w:sz w:val="18"/>
                <w:szCs w:val="18"/>
              </w:rPr>
              <w:t>5</w:t>
            </w:r>
            <w:r w:rsidRPr="00053909">
              <w:rPr>
                <w:b/>
                <w:sz w:val="18"/>
                <w:szCs w:val="18"/>
              </w:rPr>
              <w:t xml:space="preserve">. MASTER UNIVERSITARIO </w:t>
            </w:r>
            <w:proofErr w:type="spellStart"/>
            <w:r w:rsidRPr="00053909">
              <w:rPr>
                <w:b/>
                <w:sz w:val="18"/>
                <w:szCs w:val="18"/>
              </w:rPr>
              <w:t>DI</w:t>
            </w:r>
            <w:proofErr w:type="spellEnd"/>
            <w:r w:rsidRPr="00053909">
              <w:rPr>
                <w:b/>
                <w:sz w:val="18"/>
                <w:szCs w:val="18"/>
              </w:rPr>
              <w:t xml:space="preserve"> I LIVELLO ATTINENTE ALL</w:t>
            </w:r>
            <w:r>
              <w:rPr>
                <w:b/>
                <w:sz w:val="18"/>
                <w:szCs w:val="18"/>
              </w:rPr>
              <w:t>’INCARICO</w:t>
            </w:r>
            <w:r w:rsidRPr="00053909">
              <w:rPr>
                <w:sz w:val="18"/>
                <w:szCs w:val="18"/>
              </w:rPr>
              <w:t xml:space="preserve"> (in alternativa al punto A</w:t>
            </w:r>
            <w:r w:rsidR="00F123F9">
              <w:rPr>
                <w:sz w:val="18"/>
                <w:szCs w:val="18"/>
              </w:rPr>
              <w:t>4</w:t>
            </w:r>
            <w:r w:rsidRPr="00053909">
              <w:rPr>
                <w:sz w:val="18"/>
                <w:szCs w:val="18"/>
              </w:rPr>
              <w:t>- 1 solo titolo)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rPr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rPr>
                <w:b/>
                <w:sz w:val="18"/>
                <w:szCs w:val="18"/>
              </w:rPr>
            </w:pPr>
            <w:r w:rsidRPr="0005390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snapToGrid w:val="0"/>
              <w:rPr>
                <w:sz w:val="18"/>
                <w:szCs w:val="18"/>
              </w:rPr>
            </w:pPr>
          </w:p>
        </w:tc>
      </w:tr>
      <w:tr w:rsidR="005F5DD0" w:rsidRPr="00053909" w:rsidTr="00F123F9">
        <w:trPr>
          <w:trHeight w:val="623"/>
        </w:trPr>
        <w:tc>
          <w:tcPr>
            <w:tcW w:w="30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rPr>
                <w:b/>
                <w:sz w:val="18"/>
                <w:szCs w:val="18"/>
              </w:rPr>
            </w:pPr>
          </w:p>
          <w:p w:rsidR="005F5DD0" w:rsidRPr="00F75834" w:rsidRDefault="005F5DD0" w:rsidP="00CB4F0E">
            <w:pPr>
              <w:rPr>
                <w:b/>
                <w:sz w:val="18"/>
                <w:szCs w:val="18"/>
              </w:rPr>
            </w:pPr>
            <w:r w:rsidRPr="00053909">
              <w:rPr>
                <w:b/>
                <w:sz w:val="18"/>
                <w:szCs w:val="18"/>
              </w:rPr>
              <w:t>LE ESPERIENZE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53909">
              <w:rPr>
                <w:b/>
                <w:sz w:val="18"/>
                <w:szCs w:val="18"/>
                <w:u w:val="single"/>
              </w:rPr>
              <w:t xml:space="preserve">NELLO 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053909">
              <w:rPr>
                <w:b/>
                <w:sz w:val="18"/>
                <w:szCs w:val="18"/>
                <w:u w:val="single"/>
              </w:rPr>
              <w:t>SPECIFICO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053909">
              <w:rPr>
                <w:b/>
                <w:sz w:val="18"/>
                <w:szCs w:val="18"/>
                <w:u w:val="single"/>
              </w:rPr>
              <w:t xml:space="preserve"> SETTORE IN CUI SI CONCORRE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snapToGrid w:val="0"/>
              <w:rPr>
                <w:sz w:val="18"/>
                <w:szCs w:val="18"/>
              </w:rPr>
            </w:pPr>
          </w:p>
        </w:tc>
      </w:tr>
      <w:tr w:rsidR="005F5DD0" w:rsidRPr="00053909" w:rsidTr="00F123F9"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 w:rsidRPr="00053909">
              <w:rPr>
                <w:b/>
                <w:sz w:val="18"/>
                <w:szCs w:val="18"/>
              </w:rPr>
              <w:t xml:space="preserve">1. ESPERIENZE </w:t>
            </w:r>
            <w:proofErr w:type="spellStart"/>
            <w:r w:rsidRPr="00053909">
              <w:rPr>
                <w:b/>
                <w:sz w:val="18"/>
                <w:szCs w:val="18"/>
              </w:rPr>
              <w:t>DI</w:t>
            </w:r>
            <w:proofErr w:type="spellEnd"/>
            <w:r w:rsidRPr="00053909">
              <w:rPr>
                <w:b/>
                <w:sz w:val="18"/>
                <w:szCs w:val="18"/>
              </w:rPr>
              <w:t xml:space="preserve"> DOCENZA O COLLABORAZIONE CON UNIVERSITA’ ENTI ASSOCIAZIONI PROFESSIONALI  (min. 20 ore) SE ATTINENTI ALL</w:t>
            </w:r>
            <w:r>
              <w:rPr>
                <w:b/>
                <w:sz w:val="18"/>
                <w:szCs w:val="18"/>
              </w:rPr>
              <w:t>’INCARICO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Default="005F5DD0" w:rsidP="00CB4F0E">
            <w:pPr>
              <w:rPr>
                <w:sz w:val="18"/>
                <w:szCs w:val="18"/>
              </w:rPr>
            </w:pPr>
            <w:r w:rsidRPr="00053909">
              <w:rPr>
                <w:sz w:val="18"/>
                <w:szCs w:val="18"/>
              </w:rPr>
              <w:t>Max 5</w:t>
            </w:r>
          </w:p>
          <w:p w:rsidR="005F5DD0" w:rsidRPr="00053909" w:rsidRDefault="005F5DD0" w:rsidP="00CB4F0E">
            <w:pPr>
              <w:rPr>
                <w:sz w:val="18"/>
                <w:szCs w:val="18"/>
              </w:rPr>
            </w:pPr>
            <w:proofErr w:type="spellStart"/>
            <w:r w:rsidRPr="00053909">
              <w:rPr>
                <w:sz w:val="18"/>
                <w:szCs w:val="18"/>
              </w:rPr>
              <w:t>max</w:t>
            </w:r>
            <w:proofErr w:type="spellEnd"/>
            <w:r w:rsidRPr="00053909">
              <w:rPr>
                <w:sz w:val="18"/>
                <w:szCs w:val="18"/>
              </w:rPr>
              <w:t xml:space="preserve"> 1 per anno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snapToGrid w:val="0"/>
              <w:rPr>
                <w:sz w:val="18"/>
                <w:szCs w:val="18"/>
              </w:rPr>
            </w:pPr>
          </w:p>
        </w:tc>
      </w:tr>
      <w:tr w:rsidR="005F5DD0" w:rsidRPr="00053909" w:rsidTr="00F123F9"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 w:rsidRPr="00053909">
              <w:rPr>
                <w:b/>
                <w:sz w:val="18"/>
                <w:szCs w:val="18"/>
              </w:rPr>
              <w:t xml:space="preserve">3. ESPERIENZE </w:t>
            </w:r>
            <w:proofErr w:type="spellStart"/>
            <w:r w:rsidRPr="00053909">
              <w:rPr>
                <w:b/>
                <w:sz w:val="18"/>
                <w:szCs w:val="18"/>
              </w:rPr>
              <w:t>DI</w:t>
            </w:r>
            <w:proofErr w:type="spellEnd"/>
            <w:r w:rsidRPr="00053909">
              <w:rPr>
                <w:b/>
                <w:sz w:val="18"/>
                <w:szCs w:val="18"/>
              </w:rPr>
              <w:t xml:space="preserve"> TUTOR D’AULA/DIDATTICO  (min. 20 ore) NEI PROGETTI FINANZIATI DAL FONDO SOCIALE EUROPEO (PON – POR) 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Default="005F5DD0" w:rsidP="00CB4F0E">
            <w:pPr>
              <w:rPr>
                <w:sz w:val="18"/>
                <w:szCs w:val="18"/>
              </w:rPr>
            </w:pPr>
            <w:r w:rsidRPr="00053909">
              <w:rPr>
                <w:sz w:val="18"/>
                <w:szCs w:val="18"/>
              </w:rPr>
              <w:t xml:space="preserve">Max 5 </w:t>
            </w:r>
          </w:p>
          <w:p w:rsidR="005F5DD0" w:rsidRPr="00053909" w:rsidRDefault="005F5DD0" w:rsidP="00CB4F0E">
            <w:pPr>
              <w:rPr>
                <w:sz w:val="18"/>
                <w:szCs w:val="18"/>
              </w:rPr>
            </w:pPr>
            <w:proofErr w:type="spellStart"/>
            <w:r w:rsidRPr="00053909">
              <w:rPr>
                <w:sz w:val="18"/>
                <w:szCs w:val="18"/>
              </w:rPr>
              <w:t>max</w:t>
            </w:r>
            <w:proofErr w:type="spellEnd"/>
            <w:r w:rsidRPr="00053909">
              <w:rPr>
                <w:sz w:val="18"/>
                <w:szCs w:val="18"/>
              </w:rPr>
              <w:t xml:space="preserve"> 1 per anno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snapToGrid w:val="0"/>
              <w:rPr>
                <w:sz w:val="18"/>
                <w:szCs w:val="18"/>
              </w:rPr>
            </w:pPr>
          </w:p>
        </w:tc>
      </w:tr>
      <w:tr w:rsidR="005F5DD0" w:rsidRPr="00053909" w:rsidTr="00F123F9">
        <w:trPr>
          <w:trHeight w:val="340"/>
        </w:trPr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rPr>
                <w:sz w:val="18"/>
                <w:szCs w:val="18"/>
              </w:rPr>
            </w:pPr>
            <w:r w:rsidRPr="00053909">
              <w:rPr>
                <w:b/>
                <w:sz w:val="18"/>
                <w:szCs w:val="18"/>
              </w:rPr>
              <w:t>COLLOQUIO MOTIVAZIONALE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rPr>
                <w:b/>
                <w:sz w:val="18"/>
                <w:szCs w:val="18"/>
              </w:rPr>
            </w:pPr>
            <w:r w:rsidRPr="00053909">
              <w:rPr>
                <w:sz w:val="18"/>
                <w:szCs w:val="18"/>
              </w:rPr>
              <w:t xml:space="preserve">Max. 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rPr>
                <w:sz w:val="18"/>
                <w:szCs w:val="18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snapToGrid w:val="0"/>
              <w:rPr>
                <w:sz w:val="18"/>
                <w:szCs w:val="18"/>
              </w:rPr>
            </w:pPr>
          </w:p>
        </w:tc>
      </w:tr>
      <w:tr w:rsidR="005F5DD0" w:rsidRPr="00053909" w:rsidTr="00F123F9">
        <w:trPr>
          <w:trHeight w:val="616"/>
        </w:trPr>
        <w:tc>
          <w:tcPr>
            <w:tcW w:w="30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rPr>
                <w:sz w:val="18"/>
                <w:szCs w:val="18"/>
              </w:rPr>
            </w:pPr>
            <w:r w:rsidRPr="00053909">
              <w:rPr>
                <w:b/>
                <w:sz w:val="18"/>
                <w:szCs w:val="18"/>
              </w:rPr>
              <w:t>TOTALE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DD0" w:rsidRPr="00053909" w:rsidRDefault="005F5DD0" w:rsidP="00CB4F0E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6A23D4" w:rsidRDefault="006A23D4" w:rsidP="005A19DE">
      <w:pPr>
        <w:pStyle w:val="Paragrafoelenco"/>
        <w:rPr>
          <w:rStyle w:val="Enfasigrassetto"/>
          <w:b w:val="0"/>
          <w:bCs w:val="0"/>
        </w:rPr>
      </w:pPr>
    </w:p>
    <w:p w:rsidR="005F5DD0" w:rsidRDefault="005F5DD0" w:rsidP="005A19DE">
      <w:pPr>
        <w:pStyle w:val="Paragrafoelenco"/>
        <w:rPr>
          <w:rStyle w:val="Enfasigrassetto"/>
          <w:b w:val="0"/>
          <w:bCs w:val="0"/>
        </w:rPr>
      </w:pPr>
    </w:p>
    <w:p w:rsidR="005F5DD0" w:rsidRPr="00845A68" w:rsidRDefault="005F5DD0" w:rsidP="005F5DD0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u w:val="single"/>
        </w:rPr>
      </w:pPr>
      <w:r w:rsidRPr="00B65F0B">
        <w:rPr>
          <w:rFonts w:asciiTheme="minorHAnsi" w:hAnsiTheme="minorHAnsi" w:cstheme="minorHAnsi"/>
          <w:sz w:val="24"/>
          <w:szCs w:val="24"/>
          <w:u w:val="single"/>
        </w:rPr>
        <w:t xml:space="preserve">In caso di parità sarà applicato il principio della rotazione come previsto dalla contrattazione d’Istituto del </w:t>
      </w:r>
      <w:r>
        <w:rPr>
          <w:rFonts w:asciiTheme="minorHAnsi" w:hAnsiTheme="minorHAnsi" w:cstheme="minorHAnsi"/>
          <w:sz w:val="24"/>
          <w:szCs w:val="24"/>
          <w:u w:val="single"/>
        </w:rPr>
        <w:t>30</w:t>
      </w:r>
      <w:r w:rsidRPr="00B65F0B">
        <w:rPr>
          <w:rFonts w:asciiTheme="minorHAnsi" w:hAnsiTheme="minorHAnsi" w:cstheme="minorHAnsi"/>
          <w:sz w:val="24"/>
          <w:szCs w:val="24"/>
          <w:u w:val="single"/>
        </w:rPr>
        <w:t>/</w:t>
      </w:r>
      <w:r>
        <w:rPr>
          <w:rFonts w:asciiTheme="minorHAnsi" w:hAnsiTheme="minorHAnsi" w:cstheme="minorHAnsi"/>
          <w:sz w:val="24"/>
          <w:szCs w:val="24"/>
          <w:u w:val="single"/>
        </w:rPr>
        <w:t>10/2018</w:t>
      </w:r>
    </w:p>
    <w:p w:rsidR="005F5DD0" w:rsidRPr="005A19DE" w:rsidRDefault="005F5DD0" w:rsidP="005F5DD0">
      <w:pPr>
        <w:pStyle w:val="Paragrafoelenco"/>
        <w:ind w:left="0"/>
        <w:rPr>
          <w:rStyle w:val="Enfasigrassetto"/>
          <w:b w:val="0"/>
          <w:bCs w:val="0"/>
        </w:rPr>
      </w:pPr>
    </w:p>
    <w:sectPr w:rsidR="005F5DD0" w:rsidRPr="005A19DE" w:rsidSect="00053909">
      <w:footerReference w:type="even" r:id="rId8"/>
      <w:pgSz w:w="11907" w:h="16839" w:code="9"/>
      <w:pgMar w:top="1" w:right="1134" w:bottom="709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F20" w:rsidRDefault="00384F20">
      <w:r>
        <w:separator/>
      </w:r>
    </w:p>
  </w:endnote>
  <w:endnote w:type="continuationSeparator" w:id="1">
    <w:p w:rsidR="00384F20" w:rsidRDefault="00384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712F5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F20" w:rsidRDefault="00384F20">
      <w:r>
        <w:separator/>
      </w:r>
    </w:p>
  </w:footnote>
  <w:footnote w:type="continuationSeparator" w:id="1">
    <w:p w:rsidR="00384F20" w:rsidRDefault="00384F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A36"/>
    <w:rsid w:val="00046B4A"/>
    <w:rsid w:val="00047934"/>
    <w:rsid w:val="0005084A"/>
    <w:rsid w:val="00051E72"/>
    <w:rsid w:val="000534AD"/>
    <w:rsid w:val="00053909"/>
    <w:rsid w:val="000539ED"/>
    <w:rsid w:val="000564C9"/>
    <w:rsid w:val="00056833"/>
    <w:rsid w:val="00062E4A"/>
    <w:rsid w:val="00066A69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11ED"/>
    <w:rsid w:val="000C7368"/>
    <w:rsid w:val="000D17AF"/>
    <w:rsid w:val="000D1AFB"/>
    <w:rsid w:val="000D5BE5"/>
    <w:rsid w:val="000E1E4D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6AF8"/>
    <w:rsid w:val="00167C80"/>
    <w:rsid w:val="00174486"/>
    <w:rsid w:val="00174541"/>
    <w:rsid w:val="00175FFB"/>
    <w:rsid w:val="00182723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14DC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4486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84F20"/>
    <w:rsid w:val="003919B9"/>
    <w:rsid w:val="00392E1C"/>
    <w:rsid w:val="00395933"/>
    <w:rsid w:val="003A007F"/>
    <w:rsid w:val="003A01DE"/>
    <w:rsid w:val="003A3A2E"/>
    <w:rsid w:val="003B79E2"/>
    <w:rsid w:val="003C0DE3"/>
    <w:rsid w:val="003E18F4"/>
    <w:rsid w:val="003E2DA4"/>
    <w:rsid w:val="003E2E35"/>
    <w:rsid w:val="003E3533"/>
    <w:rsid w:val="003E5C41"/>
    <w:rsid w:val="003E5C47"/>
    <w:rsid w:val="003F5439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19DE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5DD0"/>
    <w:rsid w:val="005F72D5"/>
    <w:rsid w:val="006008A3"/>
    <w:rsid w:val="00606B2E"/>
    <w:rsid w:val="00607877"/>
    <w:rsid w:val="006105EA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10D1C"/>
    <w:rsid w:val="00711F6D"/>
    <w:rsid w:val="00712F54"/>
    <w:rsid w:val="00717756"/>
    <w:rsid w:val="00720CD8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5DF0"/>
    <w:rsid w:val="00801498"/>
    <w:rsid w:val="00801BA6"/>
    <w:rsid w:val="00815D29"/>
    <w:rsid w:val="00826D09"/>
    <w:rsid w:val="008271EE"/>
    <w:rsid w:val="00831FA2"/>
    <w:rsid w:val="00832733"/>
    <w:rsid w:val="0083680A"/>
    <w:rsid w:val="00842E3A"/>
    <w:rsid w:val="00844817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A6DF3"/>
    <w:rsid w:val="008B1FC8"/>
    <w:rsid w:val="008B37FD"/>
    <w:rsid w:val="008B39B5"/>
    <w:rsid w:val="008B6767"/>
    <w:rsid w:val="008B67E9"/>
    <w:rsid w:val="008D1317"/>
    <w:rsid w:val="008E0DE5"/>
    <w:rsid w:val="008E59FF"/>
    <w:rsid w:val="008F28B1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6DC5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1685A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A2173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D4C7E"/>
    <w:rsid w:val="00CE126E"/>
    <w:rsid w:val="00CE456E"/>
    <w:rsid w:val="00CE4CDA"/>
    <w:rsid w:val="00CF00AC"/>
    <w:rsid w:val="00CF0663"/>
    <w:rsid w:val="00CF2DCA"/>
    <w:rsid w:val="00CF5402"/>
    <w:rsid w:val="00D02160"/>
    <w:rsid w:val="00D0520A"/>
    <w:rsid w:val="00D15341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252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4FE7"/>
    <w:rsid w:val="00E15081"/>
    <w:rsid w:val="00E171B4"/>
    <w:rsid w:val="00E34AE2"/>
    <w:rsid w:val="00E34D43"/>
    <w:rsid w:val="00E37236"/>
    <w:rsid w:val="00E412EC"/>
    <w:rsid w:val="00E455B8"/>
    <w:rsid w:val="00E5247C"/>
    <w:rsid w:val="00E61183"/>
    <w:rsid w:val="00E674BE"/>
    <w:rsid w:val="00E72F8E"/>
    <w:rsid w:val="00E73B87"/>
    <w:rsid w:val="00E74814"/>
    <w:rsid w:val="00E7672F"/>
    <w:rsid w:val="00E910CA"/>
    <w:rsid w:val="00EA0230"/>
    <w:rsid w:val="00EA38D5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E7FB6"/>
    <w:rsid w:val="00EF617D"/>
    <w:rsid w:val="00F04C4F"/>
    <w:rsid w:val="00F07F9B"/>
    <w:rsid w:val="00F123F9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407A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A56DC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A56DC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A56DC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A56DC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A56DC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A56DC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A56DC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A56DC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A56DC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56DC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56DC5"/>
  </w:style>
  <w:style w:type="character" w:styleId="Collegamentoipertestuale">
    <w:name w:val="Hyperlink"/>
    <w:rsid w:val="00A56DC5"/>
    <w:rPr>
      <w:color w:val="0000FF"/>
      <w:u w:val="single"/>
    </w:rPr>
  </w:style>
  <w:style w:type="paragraph" w:customStyle="1" w:styleId="Corpodeltesto1">
    <w:name w:val="Corpo del testo1"/>
    <w:basedOn w:val="Normale"/>
    <w:rsid w:val="00A56DC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A56DC5"/>
  </w:style>
  <w:style w:type="character" w:styleId="Rimandonotaapidipagina">
    <w:name w:val="footnote reference"/>
    <w:semiHidden/>
    <w:rsid w:val="00A56DC5"/>
    <w:rPr>
      <w:vertAlign w:val="superscript"/>
    </w:rPr>
  </w:style>
  <w:style w:type="paragraph" w:styleId="Intestazione">
    <w:name w:val="header"/>
    <w:basedOn w:val="Normale"/>
    <w:rsid w:val="00A56DC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053909"/>
  </w:style>
  <w:style w:type="character" w:styleId="Enfasigrassetto">
    <w:name w:val="Strong"/>
    <w:basedOn w:val="Carpredefinitoparagrafo"/>
    <w:qFormat/>
    <w:rsid w:val="005A19DE"/>
    <w:rPr>
      <w:b/>
      <w:bCs/>
    </w:rPr>
  </w:style>
  <w:style w:type="character" w:styleId="Enfasicorsivo">
    <w:name w:val="Emphasis"/>
    <w:basedOn w:val="Carpredefinitoparagrafo"/>
    <w:qFormat/>
    <w:rsid w:val="005A19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053909"/>
  </w:style>
  <w:style w:type="character" w:styleId="Enfasigrassetto">
    <w:name w:val="Strong"/>
    <w:basedOn w:val="Carpredefinitoparagrafo"/>
    <w:qFormat/>
    <w:rsid w:val="005A19DE"/>
    <w:rPr>
      <w:b/>
      <w:bCs/>
    </w:rPr>
  </w:style>
  <w:style w:type="character" w:styleId="Enfasicorsivo">
    <w:name w:val="Emphasis"/>
    <w:basedOn w:val="Carpredefinitoparagrafo"/>
    <w:qFormat/>
    <w:rsid w:val="005A19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6679D-8D75-4E21-B1B4-57A5C916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1327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MARIAPIA</cp:lastModifiedBy>
  <cp:revision>7</cp:revision>
  <cp:lastPrinted>2017-09-07T09:40:00Z</cp:lastPrinted>
  <dcterms:created xsi:type="dcterms:W3CDTF">2018-12-07T23:13:00Z</dcterms:created>
  <dcterms:modified xsi:type="dcterms:W3CDTF">2018-12-18T19:37:00Z</dcterms:modified>
</cp:coreProperties>
</file>