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83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44"/>
      </w:tblGrid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Default="00053909" w:rsidP="00AF77A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GRIGLIA DI VALUTAZIONE</w:t>
            </w:r>
          </w:p>
          <w:p w:rsidR="00053909" w:rsidRPr="00053909" w:rsidRDefault="00053909" w:rsidP="00AF77A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PER ESPERTI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166AF8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L' ISTRUZIONE, LA FORMAZIONE</w:t>
            </w:r>
          </w:p>
          <w:p w:rsidR="00844817" w:rsidRPr="00053909" w:rsidRDefault="00844817" w:rsidP="00A831CA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proofErr w:type="gram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1.LAUREA</w:t>
            </w:r>
            <w:proofErr w:type="gram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F35E0B">
              <w:rPr>
                <w:rFonts w:asciiTheme="minorHAnsi" w:hAnsiTheme="minorHAnsi"/>
                <w:b/>
                <w:sz w:val="18"/>
                <w:szCs w:val="18"/>
              </w:rPr>
              <w:t>SPECIFICA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</w:t>
            </w:r>
            <w:proofErr w:type="spellEnd"/>
            <w:r w:rsidR="003A3A2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INCARICO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5E0B" w:rsidRPr="00053909" w:rsidTr="00F35E0B">
        <w:trPr>
          <w:trHeight w:val="353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5E0B" w:rsidRPr="00F35E0B" w:rsidRDefault="00F35E0B" w:rsidP="00F35E0B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A2.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LAUREA  AFFINE</w:t>
            </w:r>
            <w:proofErr w:type="gram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F35E0B" w:rsidRPr="00053909" w:rsidRDefault="00F35E0B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5E0B" w:rsidRPr="00053909" w:rsidTr="00F35E0B">
        <w:trPr>
          <w:trHeight w:val="35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5E0B" w:rsidRDefault="00F35E0B" w:rsidP="00F35E0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LAUREA TRIENNALE</w:t>
            </w:r>
          </w:p>
          <w:p w:rsidR="00F35E0B" w:rsidRDefault="00F35E0B" w:rsidP="00F35E0B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A831CA">
              <w:rPr>
                <w:rFonts w:asciiTheme="minorHAnsi" w:hAnsiTheme="minorHAnsi"/>
                <w:sz w:val="18"/>
                <w:szCs w:val="18"/>
              </w:rPr>
              <w:t xml:space="preserve"> I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n</w:t>
            </w:r>
            <w:proofErr w:type="gram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alternativa al punto A1</w:t>
            </w:r>
            <w:r>
              <w:rPr>
                <w:rFonts w:asciiTheme="minorHAnsi" w:hAnsiTheme="minorHAnsi"/>
                <w:sz w:val="18"/>
                <w:szCs w:val="18"/>
              </w:rPr>
              <w:t>- A2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F35E0B" w:rsidRPr="00053909" w:rsidRDefault="00F35E0B" w:rsidP="00F35E0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(non cumulabile)</w:t>
            </w:r>
          </w:p>
        </w:tc>
        <w:tc>
          <w:tcPr>
            <w:tcW w:w="10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E0B" w:rsidRDefault="00F35E0B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84481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proofErr w:type="gram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3.DIPLOMA</w:t>
            </w:r>
            <w:proofErr w:type="gram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SECONDARIA SUPERIORE</w:t>
            </w:r>
          </w:p>
          <w:p w:rsidR="00844817" w:rsidRPr="00053909" w:rsidRDefault="00844817" w:rsidP="00844817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(non cumulabile)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CA3238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A4. DOTTORATO  DI RICERCA 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>ATTINENTE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L’INCARICO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CA32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A5. MASTER UNIVERSITARIO DI II 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>LIVELLO ATTINENTE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  <w:p w:rsidR="00844817" w:rsidRPr="00053909" w:rsidRDefault="00844817" w:rsidP="00CA32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(1 solo titolo)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A6. MASTER UNIVERSITARIO DI I LIVELLO ATTINENTE ALL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 xml:space="preserve"> (in alternativa al punto A5</w:t>
            </w:r>
            <w:r w:rsidR="008A6DF3" w:rsidRPr="00053909">
              <w:rPr>
                <w:rFonts w:asciiTheme="minorHAnsi" w:hAnsiTheme="minorHAnsi"/>
                <w:sz w:val="18"/>
                <w:szCs w:val="18"/>
              </w:rPr>
              <w:t>- 1 solo titolo)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LE CERTIFICAZIONI OTTENUTE  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ECDL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EIPASS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ADE" w:rsidRPr="00053909" w:rsidRDefault="00235ADE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B2. COMPETENZE LINGUISTICHE CERTIFICATE LIVELLO C1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B2753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B3. COMPETENZE LINGUISTICHE CERTIFICATE LIVELLO B2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940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B4. COMPETENZE LINGUISTICHE CERTIFICATE LIVELLO B1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F93BE4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LE ESPERIENZE</w:t>
            </w:r>
            <w:r w:rsidR="003A3A2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CA21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C1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>. ESPERIENZE DI DOCENZA O COLLABORAZIONE CON UNIVERSITA’ ENTI ASSOCIAZIONI PROFESSIONALI  (min. 20 ore) SE ATTINENTI ALL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E0B" w:rsidRDefault="008A6DF3" w:rsidP="00F35E0B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</w:t>
            </w:r>
            <w:r w:rsidR="00F35E0B"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844817" w:rsidRPr="00053909" w:rsidRDefault="00F35E0B" w:rsidP="00F35E0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2</w:t>
            </w:r>
            <w:r w:rsidR="00844817" w:rsidRPr="00053909">
              <w:rPr>
                <w:rFonts w:asciiTheme="minorHAnsi" w:hAnsiTheme="minorHAnsi"/>
                <w:sz w:val="18"/>
                <w:szCs w:val="18"/>
              </w:rPr>
              <w:t xml:space="preserve">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F35E0B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3BE4" w:rsidRPr="00053909" w:rsidTr="00F93BE4">
        <w:trPr>
          <w:trHeight w:val="443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E4" w:rsidRPr="00053909" w:rsidRDefault="00F93BE4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C2. ESPERIENZE DI DOCENZA (min. 20 ore) NEI PROGETTI FINANZIATI DAL FONDO SOCIALE EUROPEO (PON – POR) SE ATTINENTI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BE4" w:rsidRPr="00053909" w:rsidRDefault="00F93BE4" w:rsidP="00B2753D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F93BE4" w:rsidRPr="00053909" w:rsidRDefault="00F93BE4" w:rsidP="0005390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 2 esperienze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BE4" w:rsidRPr="00053909" w:rsidRDefault="00F93BE4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BE4" w:rsidRPr="00053909" w:rsidRDefault="00F93BE4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BE4" w:rsidRPr="00053909" w:rsidRDefault="00F93BE4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3BE4" w:rsidRPr="00053909" w:rsidTr="00F93BE4">
        <w:trPr>
          <w:trHeight w:val="44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E4" w:rsidRPr="00053909" w:rsidRDefault="00F93BE4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C.3 ESPERIENZE REALIZZATE IN CONTESTI FORMATIVI FORMALI (SCUOLA) , NON FORMALI ( MONDO DELL’ ASSOCIAZIONISMO)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E4" w:rsidRPr="00053909" w:rsidRDefault="00F93BE4" w:rsidP="00B2753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E4" w:rsidRDefault="00F93BE4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E4" w:rsidRPr="00053909" w:rsidRDefault="00F93BE4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BE4" w:rsidRPr="00053909" w:rsidRDefault="00F93BE4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F93BE4" w:rsidP="00DB2FB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C4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B2753D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5 </w:t>
            </w:r>
            <w:proofErr w:type="spellStart"/>
            <w:r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D92525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053909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COLLOQUIO MOTIVAZIONALE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Max. </w:t>
            </w:r>
            <w:r w:rsidR="00053909" w:rsidRPr="0005390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41C5F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C5F" w:rsidRPr="00053909" w:rsidRDefault="00041C5F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TOTALE 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C5F" w:rsidRPr="00053909" w:rsidRDefault="00041C5F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C5F" w:rsidRPr="00053909" w:rsidRDefault="00041C5F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C5F" w:rsidRPr="00053909" w:rsidRDefault="00041C5F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C5F" w:rsidRPr="00053909" w:rsidRDefault="00041C5F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831CA" w:rsidRPr="00A831CA" w:rsidRDefault="00A831CA" w:rsidP="00A831CA"/>
    <w:sectPr w:rsidR="00A831CA" w:rsidRPr="00A831CA" w:rsidSect="00041C5F">
      <w:footerReference w:type="even" r:id="rId8"/>
      <w:footerReference w:type="default" r:id="rId9"/>
      <w:pgSz w:w="11907" w:h="16839" w:code="9"/>
      <w:pgMar w:top="1" w:right="1134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36" w:rsidRDefault="002D6736">
      <w:r>
        <w:separator/>
      </w:r>
    </w:p>
  </w:endnote>
  <w:endnote w:type="continuationSeparator" w:id="0">
    <w:p w:rsidR="002D6736" w:rsidRDefault="002D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8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767"/>
    </w:tblGrid>
    <w:tr w:rsidR="00053909" w:rsidTr="00053909">
      <w:tc>
        <w:tcPr>
          <w:tcW w:w="8960" w:type="dxa"/>
        </w:tcPr>
        <w:p w:rsidR="00053909" w:rsidRDefault="00053909">
          <w:pPr>
            <w:pStyle w:val="Pidipagina"/>
          </w:pPr>
        </w:p>
      </w:tc>
    </w:tr>
  </w:tbl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36" w:rsidRDefault="002D6736">
      <w:r>
        <w:separator/>
      </w:r>
    </w:p>
  </w:footnote>
  <w:footnote w:type="continuationSeparator" w:id="0">
    <w:p w:rsidR="002D6736" w:rsidRDefault="002D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1C5F"/>
    <w:rsid w:val="00042A36"/>
    <w:rsid w:val="00046B4A"/>
    <w:rsid w:val="00047934"/>
    <w:rsid w:val="0005084A"/>
    <w:rsid w:val="00051E72"/>
    <w:rsid w:val="000534AD"/>
    <w:rsid w:val="00053909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14DC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35ADE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6736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84F20"/>
    <w:rsid w:val="003919B9"/>
    <w:rsid w:val="00392E1C"/>
    <w:rsid w:val="00395933"/>
    <w:rsid w:val="003A007F"/>
    <w:rsid w:val="003A01DE"/>
    <w:rsid w:val="003A3A2E"/>
    <w:rsid w:val="003B79E2"/>
    <w:rsid w:val="003C0DE3"/>
    <w:rsid w:val="003E18F4"/>
    <w:rsid w:val="003E2DA4"/>
    <w:rsid w:val="003E2E35"/>
    <w:rsid w:val="003E3533"/>
    <w:rsid w:val="003E5C41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19D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DBA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4817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A6DF3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29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831CA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1685A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2173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4C7E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252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E7FB6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407A"/>
    <w:rsid w:val="00F35E0B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3BE4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0A4C9"/>
  <w15:docId w15:val="{ADD483EF-C9A7-4D51-9593-FAB19BB3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909"/>
  </w:style>
  <w:style w:type="character" w:styleId="Enfasigrassetto">
    <w:name w:val="Strong"/>
    <w:basedOn w:val="Carpredefinitoparagrafo"/>
    <w:qFormat/>
    <w:rsid w:val="005A19DE"/>
    <w:rPr>
      <w:b/>
      <w:bCs/>
    </w:rPr>
  </w:style>
  <w:style w:type="character" w:styleId="Enfasicorsivo">
    <w:name w:val="Emphasis"/>
    <w:basedOn w:val="Carpredefinitoparagrafo"/>
    <w:qFormat/>
    <w:rsid w:val="005A1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B4BE9-0CCB-4CB1-AB23-7CF81040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1784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Presidenza</cp:lastModifiedBy>
  <cp:revision>2</cp:revision>
  <cp:lastPrinted>2017-09-07T09:40:00Z</cp:lastPrinted>
  <dcterms:created xsi:type="dcterms:W3CDTF">2019-01-25T11:37:00Z</dcterms:created>
  <dcterms:modified xsi:type="dcterms:W3CDTF">2019-01-25T11:37:00Z</dcterms:modified>
</cp:coreProperties>
</file>