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p w:rsidR="00801498" w:rsidRDefault="00801498" w:rsidP="001B3F44">
      <w:pPr>
        <w:spacing w:line="360" w:lineRule="auto"/>
        <w:rPr>
          <w:sz w:val="24"/>
          <w:szCs w:val="24"/>
        </w:rPr>
      </w:pPr>
    </w:p>
    <w:p w:rsidR="00801498" w:rsidRPr="00801498" w:rsidRDefault="00801498" w:rsidP="0080149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1498">
        <w:rPr>
          <w:rFonts w:asciiTheme="minorHAnsi" w:hAnsiTheme="minorHAnsi" w:cstheme="minorHAnsi"/>
          <w:b/>
          <w:sz w:val="24"/>
          <w:szCs w:val="24"/>
        </w:rPr>
        <w:t>ALLEGATO B</w:t>
      </w:r>
      <w:r w:rsidR="00377FC5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377FC5">
        <w:rPr>
          <w:rFonts w:asciiTheme="minorHAnsi" w:hAnsiTheme="minorHAnsi" w:cstheme="minorHAnsi"/>
          <w:b/>
          <w:sz w:val="24"/>
          <w:szCs w:val="24"/>
        </w:rPr>
        <w:t>(Tutor Sportivo)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58"/>
        <w:gridCol w:w="1179"/>
        <w:gridCol w:w="1179"/>
        <w:gridCol w:w="1782"/>
        <w:gridCol w:w="1972"/>
      </w:tblGrid>
      <w:tr w:rsidR="00EA38D5" w:rsidRPr="00053909" w:rsidTr="00EA38D5">
        <w:trPr>
          <w:trHeight w:val="562"/>
        </w:trPr>
        <w:tc>
          <w:tcPr>
            <w:tcW w:w="3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8D5" w:rsidRPr="00053909" w:rsidRDefault="00EA38D5" w:rsidP="00EA38D5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CANDIDATA/O :  ____________________________________________________</w:t>
            </w:r>
          </w:p>
        </w:tc>
        <w:tc>
          <w:tcPr>
            <w:tcW w:w="1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8D5" w:rsidRPr="00053909" w:rsidRDefault="00EA38D5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MODULO:_______________________________</w:t>
            </w:r>
          </w:p>
        </w:tc>
      </w:tr>
      <w:tr w:rsidR="00844817" w:rsidRPr="00053909" w:rsidTr="00EA38D5">
        <w:trPr>
          <w:trHeight w:val="510"/>
        </w:trPr>
        <w:tc>
          <w:tcPr>
            <w:tcW w:w="3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GRIGLIA DI VALUTAZIONE</w:t>
            </w:r>
          </w:p>
          <w:p w:rsidR="00053909" w:rsidRPr="00053909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PER ESPERTI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44817" w:rsidRPr="00053909" w:rsidTr="00EA38D5">
        <w:tc>
          <w:tcPr>
            <w:tcW w:w="3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166AF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EA38D5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L' ISTRUZIONE, LA FORMAZIONE</w:t>
            </w:r>
            <w:r w:rsidR="00EA38D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NELLO </w:t>
            </w:r>
            <w:r w:rsidRPr="00EA38D5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SPECIFICO SETTORE IN CUI SI CONCORRE</w:t>
            </w:r>
          </w:p>
          <w:p w:rsidR="00844817" w:rsidRPr="00053909" w:rsidRDefault="00844817" w:rsidP="00166AF8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44817" w:rsidRPr="00053909" w:rsidTr="00EA38D5">
        <w:trPr>
          <w:trHeight w:val="283"/>
        </w:trPr>
        <w:tc>
          <w:tcPr>
            <w:tcW w:w="1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A1.LAUREA ATTINENTE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rPr>
          <w:trHeight w:val="283"/>
        </w:trPr>
        <w:tc>
          <w:tcPr>
            <w:tcW w:w="1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110 e lode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rPr>
          <w:trHeight w:val="283"/>
        </w:trPr>
        <w:tc>
          <w:tcPr>
            <w:tcW w:w="1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100 - 110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rPr>
          <w:trHeight w:val="283"/>
        </w:trPr>
        <w:tc>
          <w:tcPr>
            <w:tcW w:w="1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&lt; 100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rPr>
          <w:trHeight w:val="71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A2.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LAUREA ATTINENTE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(triennale, in alternativa al punto A1)</w:t>
            </w:r>
          </w:p>
          <w:p w:rsidR="003A3A2E" w:rsidRPr="00053909" w:rsidRDefault="003A3A2E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(non cumulabile)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84481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A3.DIPLOMA SECONDARIA SUPERIORE</w:t>
            </w:r>
          </w:p>
          <w:p w:rsidR="00844817" w:rsidRPr="00053909" w:rsidRDefault="00844817" w:rsidP="00844817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(non cumulabile)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A4. DOTTORATO  DI RICERCA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L’INCARICO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rPr>
          <w:trHeight w:val="958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A5. MASTER UNIVERSITARIO DI II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LIVELLO 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(1 solo titolo)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rPr>
          <w:trHeight w:val="958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A6. MASTER UNIVERSITARIO DI I LIVELLO ATTINENTE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 xml:space="preserve"> (in alternativa al punto A5</w:t>
            </w:r>
            <w:r w:rsidR="008A6DF3" w:rsidRPr="00053909">
              <w:rPr>
                <w:rFonts w:asciiTheme="minorHAnsi" w:hAnsiTheme="minorHAnsi"/>
                <w:sz w:val="18"/>
                <w:szCs w:val="18"/>
              </w:rPr>
              <w:t>- 1 solo titolo)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38D5" w:rsidRPr="00053909" w:rsidTr="00EA38D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8D5" w:rsidRPr="00053909" w:rsidRDefault="00EA38D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LE CERTIFICAZIONI OTTENUTE  </w:t>
            </w:r>
          </w:p>
          <w:p w:rsidR="00EA38D5" w:rsidRPr="00053909" w:rsidRDefault="00EA38D5" w:rsidP="006A23D4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EA38D5" w:rsidRPr="00053909" w:rsidRDefault="00EA38D5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</w:tr>
      <w:tr w:rsidR="00844817" w:rsidRPr="00053909" w:rsidTr="00EA38D5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ECDL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EIPASS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ALTRO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B2. COMPETENZE LINGUISTICHE CERTIFICATE LIVELLO C1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B275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B3. COMPETENZE LINGUISTICHE CERTIFICATE LIVELLO B2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C1)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940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B4. COMPETENZE LINGUISTICHE CERTIFICATE LIVELLO B1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B2)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rPr>
          <w:trHeight w:val="623"/>
        </w:trPr>
        <w:tc>
          <w:tcPr>
            <w:tcW w:w="3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3A3A2E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LE ESPERIENZE</w:t>
            </w:r>
            <w:r w:rsidR="00066A6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NELLO </w:t>
            </w:r>
            <w:r w:rsidR="00066A6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SPECIFICO</w:t>
            </w:r>
            <w:r w:rsidR="00066A6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SETTORE IN CUI SI CONCORRE</w:t>
            </w:r>
          </w:p>
          <w:p w:rsidR="00844817" w:rsidRPr="00053909" w:rsidRDefault="00844817" w:rsidP="004521A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CA21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>. ESPERIENZE DI DOCENZA O COLLABORAZIONE CON UNIVERSITA’ ENTI ASSOCIAZIONI PROFESSIONALI  (min. 20 ore) SE ATTINENTI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86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5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1 per anno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C2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ESPERIENZE DI DOCENZA (min. 20 ore) NEI PROGETTI FINANZIATI DAL FONDO SOCIALE EUROPEO (PON – POR) SE ATTINENTI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909" w:rsidRPr="00053909" w:rsidRDefault="00844817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</w:t>
            </w:r>
            <w:r w:rsidR="00053909" w:rsidRPr="00053909">
              <w:rPr>
                <w:rFonts w:asciiTheme="minorHAnsi" w:hAnsiTheme="minorHAnsi"/>
                <w:sz w:val="18"/>
                <w:szCs w:val="18"/>
              </w:rPr>
              <w:t>20</w:t>
            </w:r>
          </w:p>
          <w:p w:rsidR="00844817" w:rsidRPr="00053909" w:rsidRDefault="00053909" w:rsidP="0005390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 2 esperienze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053909" w:rsidP="00DB2FB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C3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86" w:rsidRDefault="00844817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5 </w:t>
            </w:r>
          </w:p>
          <w:p w:rsidR="00844817" w:rsidRPr="00053909" w:rsidRDefault="00844817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1 per anno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rPr>
          <w:trHeight w:val="34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053909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COLLOQUIO MOTIVAZIONALE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Max. </w:t>
            </w:r>
            <w:r w:rsidR="00053909" w:rsidRPr="0005390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EA38D5">
        <w:trPr>
          <w:trHeight w:val="616"/>
        </w:trPr>
        <w:tc>
          <w:tcPr>
            <w:tcW w:w="3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A23D4" w:rsidRPr="005A19DE" w:rsidRDefault="006A23D4" w:rsidP="005A19DE">
      <w:pPr>
        <w:pStyle w:val="Paragrafoelenco"/>
        <w:rPr>
          <w:rStyle w:val="Enfasigrassetto"/>
          <w:b w:val="0"/>
          <w:bCs w:val="0"/>
        </w:rPr>
      </w:pPr>
    </w:p>
    <w:sectPr w:rsidR="006A23D4" w:rsidRPr="005A19DE" w:rsidSect="00053909">
      <w:footerReference w:type="even" r:id="rId8"/>
      <w:pgSz w:w="11907" w:h="16839" w:code="9"/>
      <w:pgMar w:top="1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E3" w:rsidRDefault="00FA48E3">
      <w:r>
        <w:separator/>
      </w:r>
    </w:p>
  </w:endnote>
  <w:endnote w:type="continuationSeparator" w:id="0">
    <w:p w:rsidR="00FA48E3" w:rsidRDefault="00FA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A9" w:rsidRDefault="00720C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E3" w:rsidRDefault="00FA48E3">
      <w:r>
        <w:separator/>
      </w:r>
    </w:p>
  </w:footnote>
  <w:footnote w:type="continuationSeparator" w:id="0">
    <w:p w:rsidR="00FA48E3" w:rsidRDefault="00FA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09"/>
    <w:rsid w:val="000539ED"/>
    <w:rsid w:val="000564C9"/>
    <w:rsid w:val="00056833"/>
    <w:rsid w:val="00062E4A"/>
    <w:rsid w:val="00066A69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14DC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4486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77FC5"/>
    <w:rsid w:val="00380B8B"/>
    <w:rsid w:val="00382EC8"/>
    <w:rsid w:val="00383ADD"/>
    <w:rsid w:val="00384F20"/>
    <w:rsid w:val="003919B9"/>
    <w:rsid w:val="00392E1C"/>
    <w:rsid w:val="00395933"/>
    <w:rsid w:val="003A007F"/>
    <w:rsid w:val="003A01DE"/>
    <w:rsid w:val="003A3A2E"/>
    <w:rsid w:val="003B79E2"/>
    <w:rsid w:val="003C0DE3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2D9B"/>
    <w:rsid w:val="00484CE2"/>
    <w:rsid w:val="00485D17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19D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0CD8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498"/>
    <w:rsid w:val="00801BA6"/>
    <w:rsid w:val="00815D29"/>
    <w:rsid w:val="00826D09"/>
    <w:rsid w:val="008271EE"/>
    <w:rsid w:val="00831FA2"/>
    <w:rsid w:val="00832733"/>
    <w:rsid w:val="0083680A"/>
    <w:rsid w:val="00842E3A"/>
    <w:rsid w:val="00844817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A6D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6DC5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1685A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2173"/>
    <w:rsid w:val="00CA3238"/>
    <w:rsid w:val="00CB2FF5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252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38D5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7FB6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407A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48E3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EC0E4"/>
  <w15:docId w15:val="{5A195A7A-80C9-44E4-95D0-4DDDF501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909"/>
  </w:style>
  <w:style w:type="character" w:styleId="Enfasigrassetto">
    <w:name w:val="Strong"/>
    <w:basedOn w:val="Carpredefinitoparagrafo"/>
    <w:qFormat/>
    <w:rsid w:val="005A19DE"/>
    <w:rPr>
      <w:b/>
      <w:bCs/>
    </w:rPr>
  </w:style>
  <w:style w:type="character" w:styleId="Enfasicorsivo">
    <w:name w:val="Emphasis"/>
    <w:basedOn w:val="Carpredefinitoparagrafo"/>
    <w:qFormat/>
    <w:rsid w:val="005A1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B03FA-77D3-41CB-BFCF-1CB1CA2B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Carmen</cp:lastModifiedBy>
  <cp:revision>3</cp:revision>
  <cp:lastPrinted>2017-09-07T09:40:00Z</cp:lastPrinted>
  <dcterms:created xsi:type="dcterms:W3CDTF">2019-01-15T16:39:00Z</dcterms:created>
  <dcterms:modified xsi:type="dcterms:W3CDTF">2019-01-15T20:29:00Z</dcterms:modified>
</cp:coreProperties>
</file>